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CED49" w14:textId="299BF75F"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7F27C3">
        <w:rPr>
          <w:b/>
          <w:bCs/>
          <w:caps/>
          <w:color w:val="171717"/>
          <w:sz w:val="18"/>
          <w:szCs w:val="18"/>
        </w:rPr>
        <w:t>15</w:t>
      </w:r>
    </w:p>
    <w:p w14:paraId="28C35125" w14:textId="7BC2A5A3" w:rsidR="000552FC" w:rsidRPr="001604BD" w:rsidRDefault="000552FC" w:rsidP="00F771C7">
      <w:pPr>
        <w:spacing w:after="0"/>
        <w:jc w:val="center"/>
        <w:rPr>
          <w:color w:val="171717"/>
          <w:sz w:val="18"/>
          <w:szCs w:val="18"/>
        </w:rPr>
      </w:pPr>
      <w:r w:rsidRPr="001604BD">
        <w:rPr>
          <w:b/>
          <w:caps/>
          <w:color w:val="171717"/>
          <w:sz w:val="18"/>
          <w:szCs w:val="18"/>
        </w:rPr>
        <w:t xml:space="preserve">на </w:t>
      </w:r>
      <w:r w:rsidR="00F771C7" w:rsidRPr="00F771C7">
        <w:rPr>
          <w:b/>
          <w:caps/>
          <w:color w:val="171717"/>
          <w:sz w:val="18"/>
          <w:szCs w:val="18"/>
        </w:rPr>
        <w:t>Оказание услуг по организации бесплатного горячего питания обучающихся в муниципальных общеобразовательных организациях Иловлинского муниципального района Волгоградской области</w:t>
      </w:r>
    </w:p>
    <w:p w14:paraId="680CB402" w14:textId="7CD79F27" w:rsidR="000552FC" w:rsidRPr="001604BD" w:rsidRDefault="006460B4" w:rsidP="000552FC">
      <w:pPr>
        <w:spacing w:after="0"/>
        <w:rPr>
          <w:sz w:val="18"/>
          <w:szCs w:val="18"/>
        </w:rPr>
      </w:pPr>
      <w:proofErr w:type="spellStart"/>
      <w:r>
        <w:rPr>
          <w:sz w:val="18"/>
          <w:szCs w:val="18"/>
        </w:rPr>
        <w:t>р</w:t>
      </w:r>
      <w:r w:rsidR="00243713">
        <w:rPr>
          <w:sz w:val="18"/>
          <w:szCs w:val="18"/>
        </w:rPr>
        <w:t>.п</w:t>
      </w:r>
      <w:proofErr w:type="spellEnd"/>
      <w:r w:rsidR="00243713">
        <w:rPr>
          <w:sz w:val="18"/>
          <w:szCs w:val="18"/>
        </w:rPr>
        <w:t>. Иловля</w:t>
      </w:r>
      <w:r w:rsidR="000552FC" w:rsidRPr="001604BD">
        <w:rPr>
          <w:sz w:val="18"/>
          <w:szCs w:val="18"/>
        </w:rPr>
        <w:t xml:space="preserve">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r>
      <w:proofErr w:type="gramStart"/>
      <w:r w:rsidR="001604BD">
        <w:rPr>
          <w:sz w:val="18"/>
          <w:szCs w:val="18"/>
        </w:rPr>
        <w:t xml:space="preserve"> </w:t>
      </w:r>
      <w:r w:rsidR="00795E39">
        <w:rPr>
          <w:sz w:val="18"/>
          <w:szCs w:val="18"/>
        </w:rPr>
        <w:t xml:space="preserve"> </w:t>
      </w:r>
      <w:r w:rsidR="001604BD">
        <w:rPr>
          <w:sz w:val="18"/>
          <w:szCs w:val="18"/>
        </w:rPr>
        <w:t xml:space="preserve"> </w:t>
      </w:r>
      <w:r w:rsidR="001604BD" w:rsidRPr="001604BD">
        <w:rPr>
          <w:b/>
          <w:sz w:val="18"/>
          <w:szCs w:val="18"/>
        </w:rPr>
        <w:t>«</w:t>
      </w:r>
      <w:proofErr w:type="gramEnd"/>
      <w:r w:rsidR="00802056">
        <w:rPr>
          <w:b/>
          <w:sz w:val="18"/>
          <w:szCs w:val="18"/>
        </w:rPr>
        <w:t xml:space="preserve"> 28 </w:t>
      </w:r>
      <w:r w:rsidR="001604BD" w:rsidRPr="001604BD">
        <w:rPr>
          <w:b/>
          <w:sz w:val="18"/>
          <w:szCs w:val="18"/>
        </w:rPr>
        <w:t>»</w:t>
      </w:r>
      <w:r w:rsidR="0008402A">
        <w:rPr>
          <w:b/>
          <w:sz w:val="18"/>
          <w:szCs w:val="18"/>
        </w:rPr>
        <w:t xml:space="preserve"> </w:t>
      </w:r>
      <w:r w:rsidR="00802056">
        <w:rPr>
          <w:b/>
          <w:sz w:val="18"/>
          <w:szCs w:val="18"/>
        </w:rPr>
        <w:t>января</w:t>
      </w:r>
      <w:r w:rsidR="0008402A">
        <w:rPr>
          <w:b/>
          <w:sz w:val="18"/>
          <w:szCs w:val="18"/>
        </w:rPr>
        <w:t xml:space="preserve"> </w:t>
      </w:r>
      <w:r w:rsidR="000552FC" w:rsidRPr="001604BD">
        <w:rPr>
          <w:b/>
          <w:sz w:val="18"/>
          <w:szCs w:val="18"/>
        </w:rPr>
        <w:t>20</w:t>
      </w:r>
      <w:r w:rsidR="006C51AC">
        <w:rPr>
          <w:b/>
          <w:sz w:val="18"/>
          <w:szCs w:val="18"/>
        </w:rPr>
        <w:t>25</w:t>
      </w:r>
      <w:r w:rsidR="00C36965">
        <w:rPr>
          <w:b/>
          <w:sz w:val="18"/>
          <w:szCs w:val="18"/>
        </w:rPr>
        <w:t xml:space="preserve"> </w:t>
      </w:r>
      <w:r w:rsidR="000552FC" w:rsidRPr="001604BD">
        <w:rPr>
          <w:b/>
          <w:sz w:val="18"/>
          <w:szCs w:val="18"/>
        </w:rPr>
        <w:t>г.</w:t>
      </w:r>
    </w:p>
    <w:p w14:paraId="4A629A13" w14:textId="77777777" w:rsidR="000552FC" w:rsidRPr="001604BD" w:rsidRDefault="000552FC" w:rsidP="000552FC">
      <w:pPr>
        <w:spacing w:after="0"/>
        <w:rPr>
          <w:sz w:val="18"/>
          <w:szCs w:val="18"/>
        </w:rPr>
      </w:pPr>
      <w:bookmarkStart w:id="0" w:name="_GoBack"/>
      <w:bookmarkEnd w:id="0"/>
    </w:p>
    <w:p w14:paraId="59E59001" w14:textId="74EC6621" w:rsidR="001B5951" w:rsidRPr="001B5951" w:rsidRDefault="00E6119B" w:rsidP="001B5951">
      <w:pPr>
        <w:spacing w:after="0"/>
        <w:rPr>
          <w:sz w:val="18"/>
          <w:szCs w:val="18"/>
        </w:rPr>
      </w:pPr>
      <w:r>
        <w:rPr>
          <w:b/>
          <w:sz w:val="18"/>
          <w:szCs w:val="18"/>
        </w:rPr>
        <w:t xml:space="preserve">Муниципальное бюджетное образовательное учреждение </w:t>
      </w:r>
      <w:proofErr w:type="spellStart"/>
      <w:r w:rsidR="002A31EA">
        <w:rPr>
          <w:b/>
          <w:sz w:val="18"/>
          <w:szCs w:val="18"/>
        </w:rPr>
        <w:t>Трехостровская</w:t>
      </w:r>
      <w:proofErr w:type="spellEnd"/>
      <w:r>
        <w:rPr>
          <w:b/>
          <w:sz w:val="18"/>
          <w:szCs w:val="18"/>
        </w:rPr>
        <w:t xml:space="preserve"> средняя общеобразовательная школа </w:t>
      </w:r>
      <w:proofErr w:type="spellStart"/>
      <w:r>
        <w:rPr>
          <w:b/>
          <w:sz w:val="18"/>
          <w:szCs w:val="18"/>
        </w:rPr>
        <w:t>Иловлинского</w:t>
      </w:r>
      <w:proofErr w:type="spellEnd"/>
      <w:r>
        <w:rPr>
          <w:b/>
          <w:sz w:val="18"/>
          <w:szCs w:val="18"/>
        </w:rPr>
        <w:t xml:space="preserve"> муниципального района</w:t>
      </w:r>
      <w:r w:rsidR="00FC38AA">
        <w:rPr>
          <w:b/>
          <w:sz w:val="18"/>
          <w:szCs w:val="18"/>
        </w:rPr>
        <w:t xml:space="preserve"> (далее </w:t>
      </w:r>
      <w:r w:rsidR="002A31EA">
        <w:rPr>
          <w:b/>
          <w:sz w:val="18"/>
          <w:szCs w:val="18"/>
        </w:rPr>
        <w:t xml:space="preserve"> МОУ</w:t>
      </w:r>
      <w:r w:rsidR="00FC38AA">
        <w:rPr>
          <w:b/>
          <w:sz w:val="18"/>
          <w:szCs w:val="18"/>
        </w:rPr>
        <w:t>)</w:t>
      </w:r>
      <w:r w:rsidR="00504FDE" w:rsidRPr="00504FDE">
        <w:rPr>
          <w:sz w:val="18"/>
          <w:szCs w:val="18"/>
        </w:rPr>
        <w:t xml:space="preserve">, именуемое в дальнейшем </w:t>
      </w:r>
      <w:r w:rsidR="00504FDE" w:rsidRPr="00504FDE">
        <w:rPr>
          <w:b/>
          <w:sz w:val="18"/>
          <w:szCs w:val="18"/>
        </w:rPr>
        <w:t>«Заказчик»</w:t>
      </w:r>
      <w:r w:rsidR="00504FDE" w:rsidRPr="00504FDE">
        <w:rPr>
          <w:sz w:val="18"/>
          <w:szCs w:val="18"/>
        </w:rPr>
        <w:t xml:space="preserve">, в лице директора </w:t>
      </w:r>
      <w:r w:rsidR="002A31EA">
        <w:rPr>
          <w:b/>
          <w:sz w:val="18"/>
          <w:szCs w:val="18"/>
        </w:rPr>
        <w:t>Безверхой Марии Михайловны</w:t>
      </w:r>
      <w:r w:rsidR="00504FDE" w:rsidRPr="00504FDE">
        <w:rPr>
          <w:sz w:val="18"/>
          <w:szCs w:val="18"/>
        </w:rPr>
        <w:t xml:space="preserve">,  действующего на основании Устава, с одной стороны, </w:t>
      </w:r>
      <w:r w:rsidR="001B5951" w:rsidRPr="001B5951">
        <w:rPr>
          <w:sz w:val="18"/>
          <w:szCs w:val="18"/>
        </w:rPr>
        <w:t xml:space="preserve">и </w:t>
      </w:r>
      <w:r w:rsidR="001B5951" w:rsidRPr="001B5951">
        <w:rPr>
          <w:b/>
          <w:sz w:val="18"/>
          <w:szCs w:val="18"/>
        </w:rPr>
        <w:t>Общество с ограниченной ответственностью «Оптима» (далее ООО «Оптима»)</w:t>
      </w:r>
      <w:r w:rsidR="001B5951" w:rsidRPr="001B5951">
        <w:rPr>
          <w:sz w:val="18"/>
          <w:szCs w:val="18"/>
        </w:rPr>
        <w:t xml:space="preserve"> именуемое в дальнейшем </w:t>
      </w:r>
      <w:r w:rsidR="001B5951" w:rsidRPr="001B5951">
        <w:rPr>
          <w:b/>
          <w:sz w:val="18"/>
          <w:szCs w:val="18"/>
        </w:rPr>
        <w:t>«Исполнитель»</w:t>
      </w:r>
      <w:r w:rsidR="001B5951" w:rsidRPr="001B5951">
        <w:rPr>
          <w:sz w:val="18"/>
          <w:szCs w:val="18"/>
        </w:rPr>
        <w:t xml:space="preserve">, в лице </w:t>
      </w:r>
      <w:r w:rsidR="00742539">
        <w:rPr>
          <w:sz w:val="18"/>
          <w:szCs w:val="18"/>
        </w:rPr>
        <w:t>Д</w:t>
      </w:r>
      <w:r w:rsidR="001B5951" w:rsidRPr="001B5951">
        <w:rPr>
          <w:sz w:val="18"/>
          <w:szCs w:val="18"/>
        </w:rPr>
        <w:t xml:space="preserve">иректора </w:t>
      </w:r>
      <w:proofErr w:type="spellStart"/>
      <w:r w:rsidR="001B5951" w:rsidRPr="001B5951">
        <w:rPr>
          <w:sz w:val="18"/>
          <w:szCs w:val="18"/>
        </w:rPr>
        <w:t>Капенкиной</w:t>
      </w:r>
      <w:proofErr w:type="spellEnd"/>
      <w:r w:rsidR="001B5951" w:rsidRPr="001B5951">
        <w:rPr>
          <w:sz w:val="18"/>
          <w:szCs w:val="18"/>
        </w:rPr>
        <w:t xml:space="preserve"> Татьяны Петровны,  действующего на основании Устава, с другой стороны, в дальнейшем при совместном упоминании, именуемые как </w:t>
      </w:r>
      <w:r w:rsidR="001B5951" w:rsidRPr="001B5951">
        <w:rPr>
          <w:b/>
          <w:sz w:val="18"/>
          <w:szCs w:val="18"/>
        </w:rPr>
        <w:t>«Стороны»</w:t>
      </w:r>
      <w:r w:rsidR="001B5951" w:rsidRPr="001B5951">
        <w:rPr>
          <w:sz w:val="18"/>
          <w:szCs w:val="18"/>
        </w:rPr>
        <w:t>, заключили настоящий контракт (далее – Контракт) о нижеследующем:</w:t>
      </w:r>
    </w:p>
    <w:p w14:paraId="5F9F0516" w14:textId="0B6FC502" w:rsidR="00422E78" w:rsidRPr="001604BD" w:rsidRDefault="00422E78" w:rsidP="00422E78">
      <w:pPr>
        <w:spacing w:after="0"/>
        <w:rPr>
          <w:sz w:val="18"/>
          <w:szCs w:val="18"/>
        </w:rPr>
      </w:pPr>
    </w:p>
    <w:p w14:paraId="72931267" w14:textId="77777777" w:rsidR="00422E78" w:rsidRPr="001604BD" w:rsidRDefault="00422E78" w:rsidP="00422E78">
      <w:pPr>
        <w:spacing w:after="0"/>
        <w:jc w:val="center"/>
        <w:rPr>
          <w:b/>
          <w:sz w:val="18"/>
          <w:szCs w:val="18"/>
        </w:rPr>
      </w:pPr>
      <w:r w:rsidRPr="001604BD">
        <w:rPr>
          <w:b/>
          <w:sz w:val="18"/>
          <w:szCs w:val="18"/>
        </w:rPr>
        <w:t>1. ПРЕДМЕТ КОНТРАКТА</w:t>
      </w:r>
    </w:p>
    <w:p w14:paraId="0EC6AC41" w14:textId="77777777" w:rsidR="007F27C3" w:rsidRPr="007F27C3" w:rsidRDefault="007F27C3" w:rsidP="007F27C3">
      <w:pPr>
        <w:spacing w:after="0"/>
        <w:ind w:firstLine="567"/>
        <w:rPr>
          <w:sz w:val="18"/>
          <w:szCs w:val="18"/>
        </w:rPr>
      </w:pPr>
      <w:r w:rsidRPr="007F27C3">
        <w:rPr>
          <w:sz w:val="18"/>
          <w:szCs w:val="18"/>
        </w:rPr>
        <w:t>1.1.   Настоящий Контракт заключен на основании Протокола (</w:t>
      </w:r>
      <w:r w:rsidRPr="007F27C3">
        <w:rPr>
          <w:bCs/>
          <w:sz w:val="18"/>
          <w:szCs w:val="18"/>
        </w:rPr>
        <w:t xml:space="preserve">№ </w:t>
      </w:r>
      <w:r w:rsidRPr="007F27C3">
        <w:rPr>
          <w:sz w:val="18"/>
          <w:szCs w:val="18"/>
        </w:rPr>
        <w:t>0329200062224011220-5-1 от 16.01.2025 г.)   подведения итогов определения поставщика (подрядчика, исполнителя)</w:t>
      </w:r>
      <w:proofErr w:type="gramStart"/>
      <w:r w:rsidRPr="007F27C3">
        <w:rPr>
          <w:sz w:val="18"/>
          <w:szCs w:val="18"/>
        </w:rPr>
        <w:t>),  в</w:t>
      </w:r>
      <w:proofErr w:type="gramEnd"/>
      <w:r w:rsidRPr="007F27C3">
        <w:rPr>
          <w:sz w:val="18"/>
          <w:szCs w:val="18"/>
        </w:rPr>
        <w:t xml:space="preserve">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96D307" w14:textId="6A0C5DC4" w:rsidR="000552FC" w:rsidRPr="001604BD" w:rsidRDefault="000552FC" w:rsidP="001B5951">
      <w:pPr>
        <w:spacing w:after="0"/>
        <w:ind w:firstLine="567"/>
        <w:rPr>
          <w:b/>
          <w:sz w:val="18"/>
          <w:szCs w:val="18"/>
        </w:rPr>
      </w:pPr>
      <w:r w:rsidRPr="001604BD">
        <w:rPr>
          <w:b/>
          <w:sz w:val="18"/>
          <w:szCs w:val="18"/>
        </w:rPr>
        <w:t xml:space="preserve">Идентификационный код закупки: </w:t>
      </w:r>
      <w:r w:rsidR="001B5951">
        <w:rPr>
          <w:b/>
          <w:sz w:val="18"/>
          <w:szCs w:val="18"/>
        </w:rPr>
        <w:t>243340800795334080100100040045629244</w:t>
      </w:r>
    </w:p>
    <w:p w14:paraId="0F2A801F" w14:textId="77777777" w:rsidR="000552FC" w:rsidRPr="004427CE" w:rsidRDefault="000552FC" w:rsidP="000552FC">
      <w:pPr>
        <w:spacing w:after="0"/>
        <w:ind w:firstLine="567"/>
        <w:rPr>
          <w:sz w:val="18"/>
          <w:szCs w:val="18"/>
        </w:rPr>
      </w:pPr>
      <w:r w:rsidRPr="001604BD">
        <w:rPr>
          <w:sz w:val="18"/>
          <w:szCs w:val="18"/>
        </w:rPr>
        <w:t xml:space="preserve">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w:t>
      </w:r>
      <w:r w:rsidRPr="004427CE">
        <w:rPr>
          <w:sz w:val="18"/>
          <w:szCs w:val="18"/>
        </w:rPr>
        <w:t>муниципальных правовых актов, действующих на момент его заключения.</w:t>
      </w:r>
    </w:p>
    <w:p w14:paraId="6C81F129" w14:textId="675BD302" w:rsidR="000552FC" w:rsidRPr="004427CE" w:rsidRDefault="000552FC" w:rsidP="00F006E2">
      <w:pPr>
        <w:spacing w:after="0"/>
        <w:ind w:firstLine="567"/>
        <w:rPr>
          <w:sz w:val="18"/>
          <w:szCs w:val="18"/>
        </w:rPr>
      </w:pPr>
      <w:r w:rsidRPr="004427CE">
        <w:rPr>
          <w:sz w:val="18"/>
          <w:szCs w:val="18"/>
        </w:rPr>
        <w:t>1.3.  В соответствии с настоящим Контрактом Заказчик поручает, а Исполнитель принимает на себя обязательства по</w:t>
      </w:r>
      <w:r w:rsidR="009E562D" w:rsidRPr="009E562D">
        <w:rPr>
          <w:b/>
          <w:sz w:val="18"/>
          <w:szCs w:val="18"/>
        </w:rPr>
        <w:t xml:space="preserve"> </w:t>
      </w:r>
      <w:r w:rsidR="00504FDE" w:rsidRPr="00504FDE">
        <w:rPr>
          <w:b/>
          <w:sz w:val="18"/>
          <w:szCs w:val="18"/>
        </w:rPr>
        <w:t xml:space="preserve">оказанию </w:t>
      </w:r>
      <w:r w:rsidR="00F771C7" w:rsidRPr="00F771C7">
        <w:rPr>
          <w:b/>
          <w:sz w:val="18"/>
          <w:szCs w:val="18"/>
        </w:rPr>
        <w:t xml:space="preserve">услуг по организации бесплатного горячего питания обучающихся в муниципальных общеобразовательных организациях </w:t>
      </w:r>
      <w:proofErr w:type="spellStart"/>
      <w:r w:rsidR="00F771C7" w:rsidRPr="00F771C7">
        <w:rPr>
          <w:b/>
          <w:sz w:val="18"/>
          <w:szCs w:val="18"/>
        </w:rPr>
        <w:t>Иловлинского</w:t>
      </w:r>
      <w:proofErr w:type="spellEnd"/>
      <w:r w:rsidR="00F771C7" w:rsidRPr="00F771C7">
        <w:rPr>
          <w:b/>
          <w:sz w:val="18"/>
          <w:szCs w:val="18"/>
        </w:rPr>
        <w:t xml:space="preserve"> муниципального района Волгоградской области</w:t>
      </w:r>
      <w:r w:rsidR="00B52BB6" w:rsidRPr="004427CE">
        <w:rPr>
          <w:b/>
          <w:sz w:val="18"/>
          <w:szCs w:val="18"/>
        </w:rPr>
        <w:t>.</w:t>
      </w:r>
    </w:p>
    <w:p w14:paraId="500DB22C" w14:textId="4558C8BC" w:rsidR="000552FC" w:rsidRPr="001604BD" w:rsidRDefault="000552FC" w:rsidP="000552FC">
      <w:pPr>
        <w:spacing w:after="0"/>
        <w:ind w:firstLine="567"/>
        <w:rPr>
          <w:sz w:val="18"/>
          <w:szCs w:val="18"/>
        </w:rPr>
      </w:pPr>
      <w:r w:rsidRPr="004427CE">
        <w:rPr>
          <w:sz w:val="18"/>
          <w:szCs w:val="18"/>
        </w:rPr>
        <w:t>1.3.1. В учебный</w:t>
      </w:r>
      <w:r w:rsidRPr="001604BD">
        <w:rPr>
          <w:sz w:val="18"/>
          <w:szCs w:val="18"/>
        </w:rPr>
        <w:t xml:space="preserve"> период в зависимости от режима  обучения:</w:t>
      </w:r>
    </w:p>
    <w:p w14:paraId="38791AA0" w14:textId="7A199F26"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Pr="003462ED">
        <w:rPr>
          <w:sz w:val="18"/>
          <w:szCs w:val="18"/>
        </w:rPr>
        <w:t xml:space="preserve">, </w:t>
      </w:r>
      <w:r w:rsidR="00D96BEC" w:rsidRPr="003462ED">
        <w:rPr>
          <w:sz w:val="18"/>
          <w:szCs w:val="18"/>
        </w:rPr>
        <w:t>обучающиеся по образовательным программам начального общего образования</w:t>
      </w:r>
      <w:r w:rsidRPr="003462ED">
        <w:rPr>
          <w:sz w:val="18"/>
          <w:szCs w:val="18"/>
        </w:rPr>
        <w:t>, обеспечиваются завтраками;</w:t>
      </w:r>
    </w:p>
    <w:p w14:paraId="3738750E" w14:textId="43FB6041" w:rsidR="009377EB" w:rsidRPr="003462ED" w:rsidRDefault="00380959" w:rsidP="009377EB">
      <w:pPr>
        <w:spacing w:after="0"/>
        <w:ind w:firstLine="567"/>
        <w:rPr>
          <w:sz w:val="18"/>
          <w:szCs w:val="18"/>
        </w:rPr>
      </w:pPr>
      <w:r w:rsidRPr="003462ED">
        <w:rPr>
          <w:sz w:val="18"/>
          <w:szCs w:val="18"/>
        </w:rPr>
        <w:t xml:space="preserve">- </w:t>
      </w:r>
      <w:r w:rsidR="006036F9" w:rsidRPr="003462ED">
        <w:rPr>
          <w:sz w:val="18"/>
          <w:szCs w:val="18"/>
        </w:rPr>
        <w:t>дети</w:t>
      </w:r>
      <w:r w:rsidR="009E57DC" w:rsidRPr="003462ED">
        <w:rPr>
          <w:sz w:val="18"/>
          <w:szCs w:val="18"/>
        </w:rPr>
        <w:t xml:space="preserve"> 12-18 лет</w:t>
      </w:r>
      <w:r w:rsidR="006036F9" w:rsidRPr="003462ED">
        <w:rPr>
          <w:sz w:val="18"/>
          <w:szCs w:val="18"/>
        </w:rPr>
        <w:t xml:space="preserve"> </w:t>
      </w:r>
      <w:r w:rsidR="009377EB" w:rsidRPr="003462E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3462ED">
        <w:rPr>
          <w:sz w:val="18"/>
          <w:szCs w:val="18"/>
        </w:rPr>
        <w:t>,</w:t>
      </w:r>
      <w:r w:rsidR="009377EB" w:rsidRPr="003462ED">
        <w:rPr>
          <w:sz w:val="18"/>
          <w:szCs w:val="18"/>
        </w:rPr>
        <w:t xml:space="preserve"> из многодетных семей</w:t>
      </w:r>
      <w:r w:rsidR="009E57DC" w:rsidRPr="003462ED">
        <w:rPr>
          <w:sz w:val="18"/>
          <w:szCs w:val="18"/>
        </w:rPr>
        <w:t>, состоящие</w:t>
      </w:r>
      <w:r w:rsidR="009377EB" w:rsidRPr="003462ED">
        <w:rPr>
          <w:sz w:val="18"/>
          <w:szCs w:val="18"/>
        </w:rPr>
        <w:t xml:space="preserve"> на учете у фтизиатра вне зависимости от среднедушевого до</w:t>
      </w:r>
      <w:r w:rsidR="009E57DC" w:rsidRPr="003462ED">
        <w:rPr>
          <w:sz w:val="18"/>
          <w:szCs w:val="18"/>
        </w:rPr>
        <w:t xml:space="preserve">хода семьи ребенка, </w:t>
      </w:r>
      <w:r w:rsidR="009377EB" w:rsidRPr="003462E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3462ED">
        <w:rPr>
          <w:sz w:val="18"/>
          <w:szCs w:val="18"/>
        </w:rPr>
        <w:t xml:space="preserve">нных вынужденными переселенцами, </w:t>
      </w:r>
      <w:r w:rsidR="009377EB" w:rsidRPr="003462ED">
        <w:rPr>
          <w:sz w:val="18"/>
          <w:szCs w:val="18"/>
        </w:rPr>
        <w:t>из семей лиц, пострадавших в результате чрезвычайных ситуаций природного или техногенного характера</w:t>
      </w:r>
      <w:r w:rsidR="00FC71D9" w:rsidRPr="003462ED">
        <w:rPr>
          <w:sz w:val="18"/>
          <w:szCs w:val="18"/>
        </w:rPr>
        <w:t xml:space="preserve"> (далее </w:t>
      </w:r>
      <w:r w:rsidR="009A4C34" w:rsidRPr="003462ED">
        <w:rPr>
          <w:sz w:val="18"/>
          <w:szCs w:val="18"/>
        </w:rPr>
        <w:t>–</w:t>
      </w:r>
      <w:r w:rsidR="00FC71D9" w:rsidRPr="003462ED">
        <w:rPr>
          <w:sz w:val="18"/>
          <w:szCs w:val="18"/>
        </w:rPr>
        <w:t xml:space="preserve"> </w:t>
      </w:r>
      <w:r w:rsidR="009A4C34" w:rsidRPr="003462ED">
        <w:rPr>
          <w:sz w:val="18"/>
          <w:szCs w:val="18"/>
        </w:rPr>
        <w:t xml:space="preserve">дети 12-18 лет </w:t>
      </w:r>
      <w:r w:rsidR="00FC71D9" w:rsidRPr="003462ED">
        <w:rPr>
          <w:sz w:val="18"/>
          <w:szCs w:val="18"/>
        </w:rPr>
        <w:t>льготных категорий)</w:t>
      </w:r>
      <w:r w:rsidR="009377EB" w:rsidRPr="003462ED">
        <w:rPr>
          <w:sz w:val="18"/>
          <w:szCs w:val="18"/>
        </w:rPr>
        <w:t>,</w:t>
      </w:r>
      <w:r w:rsidR="00100966" w:rsidRPr="003462ED">
        <w:rPr>
          <w:sz w:val="18"/>
          <w:szCs w:val="18"/>
        </w:rPr>
        <w:t xml:space="preserve"> </w:t>
      </w:r>
      <w:r w:rsidR="009E57DC" w:rsidRPr="003462ED">
        <w:rPr>
          <w:sz w:val="18"/>
          <w:szCs w:val="18"/>
        </w:rPr>
        <w:t xml:space="preserve">а также </w:t>
      </w:r>
      <w:r w:rsidR="009377EB" w:rsidRPr="003462ED">
        <w:rPr>
          <w:sz w:val="18"/>
          <w:szCs w:val="18"/>
        </w:rPr>
        <w:t xml:space="preserve">из семей </w:t>
      </w:r>
      <w:r w:rsidR="009A4C34" w:rsidRPr="003462E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3462ED">
        <w:rPr>
          <w:sz w:val="18"/>
          <w:szCs w:val="18"/>
        </w:rPr>
        <w:t xml:space="preserve"> обучающиеся по образовательным программам основного общего или среднего общего образования, обеспечиваются завтраками.</w:t>
      </w:r>
    </w:p>
    <w:p w14:paraId="312C3CD9" w14:textId="2CDFB4BC" w:rsidR="000552FC" w:rsidRPr="001604BD" w:rsidRDefault="000552FC" w:rsidP="000552FC">
      <w:pPr>
        <w:spacing w:after="0"/>
        <w:ind w:firstLine="567"/>
        <w:rPr>
          <w:sz w:val="18"/>
          <w:szCs w:val="18"/>
        </w:rPr>
      </w:pPr>
      <w:r w:rsidRPr="001604BD">
        <w:rPr>
          <w:sz w:val="18"/>
          <w:szCs w:val="18"/>
        </w:rPr>
        <w:t xml:space="preserve">1.4. Срок оказания услуг: </w:t>
      </w:r>
      <w:r w:rsidRPr="001604BD">
        <w:rPr>
          <w:b/>
          <w:sz w:val="18"/>
          <w:szCs w:val="18"/>
        </w:rPr>
        <w:t xml:space="preserve">с момента заключения Контракта, но не ранее </w:t>
      </w:r>
      <w:r w:rsidR="006C51AC">
        <w:rPr>
          <w:b/>
          <w:sz w:val="18"/>
          <w:szCs w:val="18"/>
        </w:rPr>
        <w:t>01.02.2025</w:t>
      </w:r>
      <w:r w:rsidR="00380959" w:rsidRPr="003462ED">
        <w:rPr>
          <w:b/>
          <w:sz w:val="18"/>
          <w:szCs w:val="18"/>
        </w:rPr>
        <w:t xml:space="preserve">, по </w:t>
      </w:r>
      <w:r w:rsidR="006C51AC">
        <w:rPr>
          <w:b/>
          <w:sz w:val="18"/>
          <w:szCs w:val="18"/>
        </w:rPr>
        <w:t>31.05</w:t>
      </w:r>
      <w:r w:rsidR="00243713">
        <w:rPr>
          <w:b/>
          <w:sz w:val="18"/>
          <w:szCs w:val="18"/>
        </w:rPr>
        <w:t>.</w:t>
      </w:r>
      <w:r w:rsidR="00BC28D5" w:rsidRPr="003462ED">
        <w:rPr>
          <w:b/>
          <w:sz w:val="18"/>
          <w:szCs w:val="18"/>
        </w:rPr>
        <w:t>202</w:t>
      </w:r>
      <w:r w:rsidR="006C51AC">
        <w:rPr>
          <w:b/>
          <w:sz w:val="18"/>
          <w:szCs w:val="18"/>
        </w:rPr>
        <w:t>5</w:t>
      </w:r>
      <w:r w:rsidRPr="001604BD">
        <w:rPr>
          <w:sz w:val="18"/>
          <w:szCs w:val="18"/>
        </w:rPr>
        <w:t xml:space="preserve"> согласно графику оказания услуг (Приложение № 6).</w:t>
      </w:r>
    </w:p>
    <w:p w14:paraId="09271492" w14:textId="77777777"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BC28D5" w:rsidRPr="001604BD">
        <w:rPr>
          <w:sz w:val="18"/>
          <w:szCs w:val="18"/>
        </w:rPr>
        <w:t>графиком оказания услуг (Приложение</w:t>
      </w:r>
      <w:r w:rsidRPr="001604BD">
        <w:rPr>
          <w:sz w:val="18"/>
          <w:szCs w:val="18"/>
        </w:rPr>
        <w:t xml:space="preserve"> № 6</w:t>
      </w:r>
      <w:r w:rsidR="00BC28D5" w:rsidRPr="001604BD">
        <w:rPr>
          <w:sz w:val="18"/>
          <w:szCs w:val="18"/>
        </w:rPr>
        <w:t>)</w:t>
      </w:r>
      <w:r w:rsidRPr="001604BD">
        <w:rPr>
          <w:sz w:val="18"/>
          <w:szCs w:val="18"/>
        </w:rPr>
        <w:t>.</w:t>
      </w:r>
    </w:p>
    <w:p w14:paraId="3B4CE04F" w14:textId="77777777"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14:paraId="0F46042E" w14:textId="77777777" w:rsidR="000552FC" w:rsidRPr="001604BD" w:rsidRDefault="000552FC" w:rsidP="000552FC">
      <w:pPr>
        <w:spacing w:after="0"/>
        <w:ind w:firstLine="567"/>
        <w:jc w:val="center"/>
        <w:rPr>
          <w:sz w:val="18"/>
          <w:szCs w:val="18"/>
        </w:rPr>
      </w:pPr>
    </w:p>
    <w:p w14:paraId="0C1B0526" w14:textId="77777777"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14:paraId="03A12B45" w14:textId="77777777"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14:paraId="5905ACD6" w14:textId="77777777"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49C4857A" w14:textId="77777777" w:rsidR="00BC28D5" w:rsidRPr="001604BD" w:rsidRDefault="00BC28D5" w:rsidP="00656678">
      <w:pPr>
        <w:spacing w:after="0"/>
        <w:ind w:firstLine="567"/>
        <w:rPr>
          <w:sz w:val="18"/>
          <w:szCs w:val="18"/>
        </w:rPr>
      </w:pPr>
      <w:r w:rsidRPr="001604BD">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13417D34" w14:textId="77777777"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t>2.4</w:t>
      </w:r>
      <w:r w:rsidR="0082198F" w:rsidRPr="001604BD">
        <w:rPr>
          <w:color w:val="000000"/>
          <w:sz w:val="18"/>
          <w:szCs w:val="18"/>
        </w:rPr>
        <w:t xml:space="preserve">. </w:t>
      </w:r>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526CEC3C" w14:textId="77777777"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14:paraId="37AFAA6A" w14:textId="77777777"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69297E92" w14:textId="77777777"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r w:rsidRPr="001604BD">
        <w:rPr>
          <w:sz w:val="18"/>
          <w:szCs w:val="18"/>
        </w:rPr>
        <w:t>и</w:t>
      </w:r>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14:paraId="77E98D9D" w14:textId="77777777" w:rsidR="00656678" w:rsidRPr="001604BD" w:rsidRDefault="00CD2A88" w:rsidP="001133FD">
      <w:pPr>
        <w:spacing w:after="0"/>
        <w:ind w:firstLine="567"/>
        <w:rPr>
          <w:sz w:val="18"/>
          <w:szCs w:val="18"/>
        </w:rPr>
      </w:pPr>
      <w:r w:rsidRPr="001604BD">
        <w:rPr>
          <w:sz w:val="18"/>
          <w:szCs w:val="18"/>
        </w:rPr>
        <w:lastRenderedPageBreak/>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55EAB36C" w14:textId="77777777" w:rsidR="00656678" w:rsidRPr="001604BD" w:rsidRDefault="00656678" w:rsidP="00656678">
      <w:pPr>
        <w:spacing w:after="0"/>
        <w:ind w:firstLine="567"/>
        <w:textAlignment w:val="baseline"/>
        <w:rPr>
          <w:color w:val="000000"/>
          <w:sz w:val="18"/>
          <w:szCs w:val="18"/>
        </w:rPr>
      </w:pPr>
    </w:p>
    <w:p w14:paraId="27F22BF3" w14:textId="77777777" w:rsidR="00DC4772" w:rsidRDefault="00DC4772" w:rsidP="00DC4772">
      <w:pPr>
        <w:spacing w:after="0"/>
        <w:ind w:firstLine="567"/>
        <w:jc w:val="center"/>
        <w:textAlignment w:val="baseline"/>
        <w:rPr>
          <w:rFonts w:ascii="Segoe UI" w:hAnsi="Segoe UI" w:cs="Segoe UI"/>
          <w:sz w:val="18"/>
          <w:szCs w:val="18"/>
        </w:rPr>
      </w:pPr>
      <w:r>
        <w:rPr>
          <w:b/>
          <w:color w:val="000000"/>
          <w:sz w:val="18"/>
          <w:szCs w:val="18"/>
        </w:rPr>
        <w:t>3. ЦЕНА КОНТРАКТА И ПОРЯДОК РАСЧЕТОВ</w:t>
      </w:r>
    </w:p>
    <w:p w14:paraId="5EDE4B17" w14:textId="4ABA4F11" w:rsidR="00742539" w:rsidRPr="00742539" w:rsidRDefault="00742539" w:rsidP="00742539">
      <w:pPr>
        <w:rPr>
          <w:color w:val="000000" w:themeColor="text1"/>
          <w:sz w:val="18"/>
          <w:szCs w:val="18"/>
        </w:rPr>
      </w:pPr>
      <w:r>
        <w:rPr>
          <w:color w:val="000000"/>
          <w:sz w:val="18"/>
          <w:szCs w:val="18"/>
        </w:rPr>
        <w:t xml:space="preserve">             </w:t>
      </w:r>
      <w:r w:rsidR="007F27C3" w:rsidRPr="007F27C3">
        <w:rPr>
          <w:color w:val="000000"/>
          <w:sz w:val="18"/>
          <w:szCs w:val="18"/>
        </w:rPr>
        <w:t xml:space="preserve">3.1. Цена Контракта обосновывается в Приложении № 4 к Контракту и составляет </w:t>
      </w:r>
      <w:r w:rsidR="007F27C3">
        <w:rPr>
          <w:b/>
          <w:color w:val="000000"/>
          <w:sz w:val="18"/>
          <w:szCs w:val="18"/>
        </w:rPr>
        <w:t>383 351</w:t>
      </w:r>
      <w:r w:rsidR="007F27C3" w:rsidRPr="007F27C3">
        <w:rPr>
          <w:b/>
          <w:color w:val="000000"/>
          <w:sz w:val="18"/>
          <w:szCs w:val="18"/>
        </w:rPr>
        <w:t xml:space="preserve"> (</w:t>
      </w:r>
      <w:r w:rsidR="007F27C3">
        <w:rPr>
          <w:b/>
          <w:color w:val="000000"/>
          <w:sz w:val="18"/>
          <w:szCs w:val="18"/>
        </w:rPr>
        <w:t>триста восемьдесят три</w:t>
      </w:r>
      <w:r w:rsidR="007F27C3" w:rsidRPr="007F27C3">
        <w:rPr>
          <w:b/>
          <w:color w:val="000000"/>
          <w:sz w:val="18"/>
          <w:szCs w:val="18"/>
        </w:rPr>
        <w:t xml:space="preserve"> тысяч</w:t>
      </w:r>
      <w:r w:rsidR="007F27C3">
        <w:rPr>
          <w:b/>
          <w:color w:val="000000"/>
          <w:sz w:val="18"/>
          <w:szCs w:val="18"/>
        </w:rPr>
        <w:t>и</w:t>
      </w:r>
      <w:r w:rsidR="007F27C3" w:rsidRPr="007F27C3">
        <w:rPr>
          <w:b/>
          <w:color w:val="000000"/>
          <w:sz w:val="18"/>
          <w:szCs w:val="18"/>
        </w:rPr>
        <w:t xml:space="preserve"> </w:t>
      </w:r>
      <w:r w:rsidR="007F27C3">
        <w:rPr>
          <w:b/>
          <w:color w:val="000000"/>
          <w:sz w:val="18"/>
          <w:szCs w:val="18"/>
        </w:rPr>
        <w:t>триста пятьдесят один</w:t>
      </w:r>
      <w:r w:rsidR="007F27C3" w:rsidRPr="007F27C3">
        <w:rPr>
          <w:b/>
          <w:color w:val="000000"/>
          <w:sz w:val="18"/>
          <w:szCs w:val="18"/>
        </w:rPr>
        <w:t>)</w:t>
      </w:r>
      <w:r w:rsidR="007F27C3" w:rsidRPr="007F27C3">
        <w:rPr>
          <w:color w:val="000000"/>
          <w:sz w:val="18"/>
          <w:szCs w:val="18"/>
        </w:rPr>
        <w:t xml:space="preserve"> </w:t>
      </w:r>
      <w:r w:rsidR="007F27C3" w:rsidRPr="007F27C3">
        <w:rPr>
          <w:b/>
          <w:color w:val="000000"/>
          <w:sz w:val="18"/>
          <w:szCs w:val="18"/>
        </w:rPr>
        <w:t>рубл</w:t>
      </w:r>
      <w:r w:rsidR="007F27C3">
        <w:rPr>
          <w:b/>
          <w:color w:val="000000"/>
          <w:sz w:val="18"/>
          <w:szCs w:val="18"/>
        </w:rPr>
        <w:t>ь</w:t>
      </w:r>
      <w:r w:rsidR="007F27C3" w:rsidRPr="007F27C3">
        <w:rPr>
          <w:b/>
          <w:color w:val="0070C0"/>
          <w:sz w:val="18"/>
          <w:szCs w:val="18"/>
        </w:rPr>
        <w:t xml:space="preserve"> </w:t>
      </w:r>
      <w:r w:rsidR="007F27C3">
        <w:rPr>
          <w:b/>
          <w:sz w:val="18"/>
          <w:szCs w:val="18"/>
        </w:rPr>
        <w:t>8</w:t>
      </w:r>
      <w:r w:rsidR="007F27C3" w:rsidRPr="007F27C3">
        <w:rPr>
          <w:b/>
          <w:sz w:val="18"/>
          <w:szCs w:val="18"/>
        </w:rPr>
        <w:t>0 копеек</w:t>
      </w:r>
      <w:r w:rsidR="007F27C3" w:rsidRPr="007F27C3">
        <w:rPr>
          <w:sz w:val="18"/>
          <w:szCs w:val="18"/>
        </w:rPr>
        <w:t xml:space="preserve"> </w:t>
      </w:r>
      <w:r w:rsidR="007F27C3" w:rsidRPr="007F27C3">
        <w:rPr>
          <w:sz w:val="18"/>
          <w:szCs w:val="18"/>
          <w:lang w:eastAsia="ar-SA"/>
        </w:rPr>
        <w:t>(</w:t>
      </w:r>
      <w:r w:rsidR="007F27C3" w:rsidRPr="007F27C3">
        <w:rPr>
          <w:sz w:val="18"/>
          <w:szCs w:val="18"/>
          <w:shd w:val="clear" w:color="auto" w:fill="FFFFFF"/>
          <w:lang w:eastAsia="ar-SA"/>
        </w:rPr>
        <w:t xml:space="preserve">в том числе НДС </w:t>
      </w:r>
      <w:r w:rsidRPr="00742539">
        <w:rPr>
          <w:color w:val="000000" w:themeColor="text1"/>
          <w:sz w:val="18"/>
          <w:szCs w:val="18"/>
        </w:rPr>
        <w:t>5% - 18 254 (Восемнадцать тысяч двести пятьдесят четыре) рублей 85 копеек.</w:t>
      </w:r>
    </w:p>
    <w:p w14:paraId="0440121F" w14:textId="10F3923E" w:rsidR="00DC4772" w:rsidRDefault="00DC4772" w:rsidP="00DC4772">
      <w:pPr>
        <w:spacing w:after="0"/>
        <w:ind w:firstLine="567"/>
        <w:textAlignment w:val="baseline"/>
        <w:rPr>
          <w:color w:val="000000"/>
          <w:sz w:val="18"/>
          <w:szCs w:val="18"/>
        </w:rPr>
      </w:pPr>
      <w:r w:rsidRPr="00742539">
        <w:rPr>
          <w:color w:val="000000" w:themeColor="text1"/>
          <w:sz w:val="18"/>
          <w:szCs w:val="18"/>
        </w:rPr>
        <w:t>3.2. Цена Контракта является твердой, не может изме</w:t>
      </w:r>
      <w:r>
        <w:rPr>
          <w:color w:val="000000"/>
          <w:sz w:val="18"/>
          <w:szCs w:val="18"/>
        </w:rPr>
        <w:t>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2903EF67" w14:textId="77777777" w:rsidR="00DC4772" w:rsidRDefault="00DC4772" w:rsidP="00DC4772">
      <w:pPr>
        <w:spacing w:after="0"/>
        <w:ind w:firstLine="567"/>
        <w:textAlignment w:val="baseline"/>
        <w:rPr>
          <w:color w:val="000000"/>
          <w:sz w:val="18"/>
          <w:szCs w:val="18"/>
        </w:rPr>
      </w:pPr>
      <w:r>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1704087B" w14:textId="77777777" w:rsidR="00DC4772" w:rsidRDefault="00DC4772" w:rsidP="00DC4772">
      <w:pPr>
        <w:spacing w:after="0"/>
        <w:ind w:firstLine="567"/>
        <w:textAlignment w:val="baseline"/>
        <w:rPr>
          <w:color w:val="000000"/>
          <w:sz w:val="18"/>
          <w:szCs w:val="18"/>
        </w:rPr>
      </w:pPr>
      <w:r>
        <w:rPr>
          <w:color w:val="000000"/>
          <w:sz w:val="18"/>
          <w:szCs w:val="18"/>
        </w:rPr>
        <w:t xml:space="preserve">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w:t>
      </w:r>
      <w:proofErr w:type="gramStart"/>
      <w:r>
        <w:rPr>
          <w:color w:val="000000"/>
          <w:sz w:val="18"/>
          <w:szCs w:val="18"/>
        </w:rPr>
        <w:t>Исполни-</w:t>
      </w:r>
      <w:proofErr w:type="spellStart"/>
      <w:r>
        <w:rPr>
          <w:color w:val="000000"/>
          <w:sz w:val="18"/>
          <w:szCs w:val="18"/>
        </w:rPr>
        <w:t>телю</w:t>
      </w:r>
      <w:proofErr w:type="spellEnd"/>
      <w:proofErr w:type="gramEnd"/>
      <w:r>
        <w:rPr>
          <w:color w:val="000000"/>
          <w:sz w:val="18"/>
          <w:szCs w:val="18"/>
        </w:rPr>
        <w:t>.</w:t>
      </w:r>
    </w:p>
    <w:p w14:paraId="10C603CB" w14:textId="77777777" w:rsidR="00DC4772" w:rsidRDefault="00DC4772" w:rsidP="00DC4772">
      <w:pPr>
        <w:spacing w:after="0"/>
        <w:ind w:firstLine="567"/>
        <w:textAlignment w:val="baseline"/>
        <w:rPr>
          <w:color w:val="000000"/>
          <w:sz w:val="18"/>
          <w:szCs w:val="18"/>
        </w:rPr>
      </w:pPr>
      <w:r>
        <w:rPr>
          <w:color w:val="000000"/>
          <w:sz w:val="18"/>
          <w:szCs w:val="18"/>
        </w:rPr>
        <w:t>3.5. Оплата по Контракту производится в следующем порядке:</w:t>
      </w:r>
    </w:p>
    <w:p w14:paraId="178C4390" w14:textId="77777777" w:rsidR="00DC4772" w:rsidRDefault="00DC4772" w:rsidP="00DC4772">
      <w:pPr>
        <w:spacing w:after="0"/>
        <w:ind w:firstLine="567"/>
        <w:textAlignment w:val="baseline"/>
        <w:rPr>
          <w:color w:val="000000"/>
          <w:sz w:val="18"/>
          <w:szCs w:val="18"/>
        </w:rPr>
      </w:pPr>
      <w:r>
        <w:rPr>
          <w:color w:val="000000"/>
          <w:sz w:val="18"/>
          <w:szCs w:val="18"/>
        </w:rPr>
        <w:t>3.5.1. Оплата осуществляется в рублях Российской Федерации.</w:t>
      </w:r>
    </w:p>
    <w:p w14:paraId="7B08A35B" w14:textId="77777777" w:rsidR="00DC4772" w:rsidRDefault="00DC4772" w:rsidP="00DC4772">
      <w:pPr>
        <w:spacing w:after="0"/>
        <w:ind w:firstLine="567"/>
        <w:textAlignment w:val="baseline"/>
        <w:rPr>
          <w:rFonts w:eastAsia="Calibri"/>
          <w:sz w:val="18"/>
          <w:szCs w:val="18"/>
          <w:lang w:eastAsia="en-US"/>
        </w:rPr>
      </w:pPr>
      <w:r>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Pr>
          <w:rFonts w:eastAsia="Calibri"/>
          <w:strike/>
          <w:sz w:val="18"/>
          <w:szCs w:val="18"/>
          <w:lang w:eastAsia="en-US"/>
        </w:rPr>
        <w:t xml:space="preserve"> </w:t>
      </w:r>
      <w:r>
        <w:rPr>
          <w:rFonts w:eastAsia="Calibri"/>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14:paraId="156FD52B" w14:textId="21C1ECA7" w:rsidR="00DC4772" w:rsidRDefault="00DC4772" w:rsidP="00DC4772">
      <w:pPr>
        <w:spacing w:after="0"/>
        <w:ind w:firstLine="567"/>
        <w:textAlignment w:val="baseline"/>
        <w:rPr>
          <w:sz w:val="18"/>
          <w:szCs w:val="18"/>
        </w:rPr>
      </w:pPr>
      <w:r>
        <w:rPr>
          <w:sz w:val="18"/>
          <w:szCs w:val="18"/>
        </w:rPr>
        <w:t xml:space="preserve">3.6. </w:t>
      </w:r>
      <w:r>
        <w:rPr>
          <w:b/>
          <w:sz w:val="18"/>
          <w:szCs w:val="18"/>
        </w:rPr>
        <w:t xml:space="preserve">Источник финансирования: средства бюджетного учреждения </w:t>
      </w:r>
      <w:r w:rsidR="006C51AC">
        <w:rPr>
          <w:b/>
          <w:sz w:val="18"/>
          <w:szCs w:val="18"/>
        </w:rPr>
        <w:t>на 2025</w:t>
      </w:r>
      <w:r w:rsidR="00243713">
        <w:rPr>
          <w:b/>
          <w:sz w:val="18"/>
          <w:szCs w:val="18"/>
        </w:rPr>
        <w:t xml:space="preserve"> год</w:t>
      </w:r>
      <w:r>
        <w:rPr>
          <w:sz w:val="18"/>
          <w:szCs w:val="18"/>
        </w:rPr>
        <w:t>.</w:t>
      </w:r>
    </w:p>
    <w:p w14:paraId="7E5196E1" w14:textId="77777777" w:rsidR="00DC4772" w:rsidRDefault="00DC4772" w:rsidP="00DC4772">
      <w:pPr>
        <w:spacing w:after="0"/>
        <w:rPr>
          <w:sz w:val="18"/>
          <w:szCs w:val="18"/>
        </w:rPr>
      </w:pPr>
    </w:p>
    <w:p w14:paraId="1B1621CA" w14:textId="77777777" w:rsidR="00DC4772" w:rsidRDefault="00DC4772" w:rsidP="00DC4772">
      <w:pPr>
        <w:spacing w:after="0"/>
        <w:ind w:firstLine="567"/>
        <w:jc w:val="center"/>
        <w:rPr>
          <w:b/>
          <w:sz w:val="18"/>
          <w:szCs w:val="18"/>
        </w:rPr>
      </w:pPr>
      <w:r>
        <w:rPr>
          <w:b/>
          <w:sz w:val="18"/>
          <w:szCs w:val="18"/>
        </w:rPr>
        <w:t>4. ПРАВА И ОБЯЗАННОСТИ СТОРОН</w:t>
      </w:r>
    </w:p>
    <w:p w14:paraId="3B1AF329" w14:textId="77777777" w:rsidR="00DC4772" w:rsidRDefault="00DC4772" w:rsidP="00DC4772">
      <w:pPr>
        <w:shd w:val="clear" w:color="auto" w:fill="FFFFFF"/>
        <w:spacing w:after="0"/>
        <w:ind w:firstLine="567"/>
        <w:rPr>
          <w:b/>
          <w:sz w:val="18"/>
          <w:szCs w:val="18"/>
        </w:rPr>
      </w:pPr>
      <w:r>
        <w:rPr>
          <w:b/>
          <w:color w:val="000000"/>
          <w:sz w:val="18"/>
          <w:szCs w:val="18"/>
        </w:rPr>
        <w:t>4.1. Заказчик обязан:    </w:t>
      </w:r>
    </w:p>
    <w:p w14:paraId="13EF4F41" w14:textId="77777777" w:rsidR="00DC4772" w:rsidRDefault="00DC4772" w:rsidP="00DC4772">
      <w:pPr>
        <w:shd w:val="clear" w:color="auto" w:fill="FFFFFF"/>
        <w:spacing w:after="0"/>
        <w:ind w:firstLine="567"/>
        <w:rPr>
          <w:sz w:val="18"/>
          <w:szCs w:val="18"/>
        </w:rPr>
      </w:pPr>
      <w:r>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5EC01E8B" w14:textId="77777777" w:rsidR="00DC4772" w:rsidRDefault="00DC4772" w:rsidP="00DC4772">
      <w:pPr>
        <w:shd w:val="clear" w:color="auto" w:fill="FFFFFF"/>
        <w:spacing w:after="0"/>
        <w:ind w:firstLine="567"/>
        <w:rPr>
          <w:sz w:val="18"/>
          <w:szCs w:val="18"/>
        </w:rPr>
      </w:pPr>
      <w:r>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14:paraId="0B60A19A" w14:textId="77777777" w:rsidR="00DC4772" w:rsidRDefault="00DC4772" w:rsidP="00DC4772">
      <w:pPr>
        <w:shd w:val="clear" w:color="auto" w:fill="FFFFFF"/>
        <w:spacing w:after="0"/>
        <w:ind w:firstLine="567"/>
        <w:rPr>
          <w:sz w:val="18"/>
          <w:szCs w:val="18"/>
        </w:rPr>
      </w:pPr>
      <w:r>
        <w:rPr>
          <w:sz w:val="18"/>
          <w:szCs w:val="18"/>
        </w:rPr>
        <w:t>4.1.3. Обеспечить прием надлежащим образом оказанных услуг в порядке, предусмотренном настоящим Контрактом.</w:t>
      </w:r>
    </w:p>
    <w:p w14:paraId="15244207" w14:textId="77777777" w:rsidR="00DC4772" w:rsidRDefault="00DC4772" w:rsidP="00DC4772">
      <w:pPr>
        <w:shd w:val="clear" w:color="auto" w:fill="FFFFFF"/>
        <w:spacing w:after="0"/>
        <w:ind w:firstLine="567"/>
        <w:rPr>
          <w:sz w:val="18"/>
          <w:szCs w:val="18"/>
        </w:rPr>
      </w:pPr>
      <w:r>
        <w:rPr>
          <w:sz w:val="18"/>
          <w:szCs w:val="18"/>
        </w:rPr>
        <w:t>4.1.4. Обеспечить оплату принятых услуг в порядке, предусмотренном настоящим Контрактом.</w:t>
      </w:r>
    </w:p>
    <w:p w14:paraId="2B05B90C" w14:textId="5DCA8C53" w:rsidR="00DC4772" w:rsidRDefault="00DC4772" w:rsidP="00DC4772">
      <w:pPr>
        <w:shd w:val="clear" w:color="auto" w:fill="FFFFFF"/>
        <w:spacing w:after="0"/>
        <w:ind w:firstLine="567"/>
        <w:rPr>
          <w:sz w:val="18"/>
          <w:szCs w:val="18"/>
        </w:rPr>
      </w:pPr>
      <w:r>
        <w:rPr>
          <w:sz w:val="18"/>
          <w:szCs w:val="18"/>
        </w:rPr>
        <w:t xml:space="preserve">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w:t>
      </w:r>
      <w:proofErr w:type="spellStart"/>
      <w:r w:rsidR="00243713">
        <w:rPr>
          <w:sz w:val="18"/>
          <w:szCs w:val="18"/>
        </w:rPr>
        <w:t>Иловлинского</w:t>
      </w:r>
      <w:proofErr w:type="spellEnd"/>
      <w:r w:rsidR="00243713">
        <w:rPr>
          <w:sz w:val="18"/>
          <w:szCs w:val="18"/>
        </w:rPr>
        <w:t xml:space="preserve"> муниципального района Волгоградской области</w:t>
      </w:r>
      <w:r>
        <w:rPr>
          <w:sz w:val="18"/>
          <w:szCs w:val="18"/>
        </w:rPr>
        <w:t>, закрепленными за Заказчиком на праве оперативного управления) в целях исполнения и на срок исполнения Контракта безвозмездно.</w:t>
      </w:r>
    </w:p>
    <w:p w14:paraId="1598C52C" w14:textId="77777777" w:rsidR="00DC4772" w:rsidRDefault="00DC4772" w:rsidP="00DC4772">
      <w:pPr>
        <w:shd w:val="clear" w:color="auto" w:fill="FFFFFF"/>
        <w:spacing w:after="0"/>
        <w:ind w:firstLine="567"/>
        <w:rPr>
          <w:sz w:val="18"/>
          <w:szCs w:val="18"/>
        </w:rPr>
      </w:pPr>
      <w:r>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20D0EB39" w14:textId="77777777" w:rsidR="00DC4772" w:rsidRDefault="00DC4772" w:rsidP="00DC4772">
      <w:pPr>
        <w:shd w:val="clear" w:color="auto" w:fill="FFFFFF"/>
        <w:spacing w:after="0"/>
        <w:ind w:firstLine="567"/>
        <w:rPr>
          <w:sz w:val="18"/>
          <w:szCs w:val="18"/>
        </w:rPr>
      </w:pPr>
      <w:r>
        <w:rPr>
          <w:sz w:val="18"/>
          <w:szCs w:val="18"/>
        </w:rPr>
        <w:t>4.1.7. Создавать необходимые условия для организации питания обучающихся.</w:t>
      </w:r>
    </w:p>
    <w:p w14:paraId="09DCB311" w14:textId="77777777" w:rsidR="00DC4772" w:rsidRDefault="00DC4772" w:rsidP="00DC4772">
      <w:pPr>
        <w:shd w:val="clear" w:color="auto" w:fill="FFFFFF"/>
        <w:spacing w:after="0"/>
        <w:ind w:firstLine="567"/>
        <w:rPr>
          <w:sz w:val="18"/>
          <w:szCs w:val="18"/>
        </w:rPr>
      </w:pPr>
      <w:r>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72CE3FFB" w14:textId="77777777" w:rsidR="00DC4772" w:rsidRDefault="00DC4772" w:rsidP="00DC4772">
      <w:pPr>
        <w:shd w:val="clear" w:color="auto" w:fill="FFFFFF"/>
        <w:spacing w:after="0"/>
        <w:ind w:firstLine="567"/>
        <w:rPr>
          <w:sz w:val="18"/>
          <w:szCs w:val="18"/>
        </w:rPr>
      </w:pPr>
      <w:r>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6D7971D9" w14:textId="77777777" w:rsidR="00DC4772" w:rsidRDefault="00DC4772" w:rsidP="00DC4772">
      <w:pPr>
        <w:shd w:val="clear" w:color="auto" w:fill="FFFFFF"/>
        <w:spacing w:after="0"/>
        <w:ind w:firstLine="567"/>
        <w:rPr>
          <w:sz w:val="18"/>
          <w:szCs w:val="18"/>
        </w:rPr>
      </w:pPr>
      <w:r>
        <w:rPr>
          <w:sz w:val="18"/>
          <w:szCs w:val="18"/>
        </w:rPr>
        <w:t>4.1.10. Обеспечивать температурный режим в помещениях приема пищи в соответствии с санитарно-эпидемиологическими требованиями.</w:t>
      </w:r>
    </w:p>
    <w:p w14:paraId="671180CC" w14:textId="77777777" w:rsidR="00DC4772" w:rsidRDefault="00DC4772" w:rsidP="00DC4772">
      <w:pPr>
        <w:shd w:val="clear" w:color="auto" w:fill="FFFFFF"/>
        <w:spacing w:after="0"/>
        <w:ind w:firstLine="567"/>
        <w:rPr>
          <w:sz w:val="18"/>
          <w:szCs w:val="18"/>
        </w:rPr>
      </w:pPr>
      <w:r>
        <w:rPr>
          <w:sz w:val="18"/>
          <w:szCs w:val="18"/>
        </w:rPr>
        <w:t>4.1.11. Назначить ответственного для взаимодействия с Исполнителем.</w:t>
      </w:r>
    </w:p>
    <w:p w14:paraId="258712C3" w14:textId="77777777" w:rsidR="00DC4772" w:rsidRDefault="00DC4772" w:rsidP="00DC4772">
      <w:pPr>
        <w:shd w:val="clear" w:color="auto" w:fill="FFFFFF"/>
        <w:spacing w:after="0"/>
        <w:ind w:firstLine="567"/>
        <w:rPr>
          <w:sz w:val="18"/>
          <w:szCs w:val="18"/>
        </w:rPr>
      </w:pPr>
      <w:r>
        <w:rPr>
          <w:sz w:val="18"/>
          <w:szCs w:val="18"/>
        </w:rPr>
        <w:t>4.1.12. Проводить работу по пропаганде гигиенических основ питания обучающихся.</w:t>
      </w:r>
    </w:p>
    <w:p w14:paraId="49E797F5" w14:textId="77777777" w:rsidR="00DC4772" w:rsidRDefault="00DC4772" w:rsidP="00DC4772">
      <w:pPr>
        <w:shd w:val="clear" w:color="auto" w:fill="FFFFFF"/>
        <w:spacing w:after="0"/>
        <w:ind w:firstLine="567"/>
        <w:rPr>
          <w:sz w:val="18"/>
          <w:szCs w:val="18"/>
        </w:rPr>
      </w:pPr>
      <w:r>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54BD7908" w14:textId="77777777" w:rsidR="00DC4772" w:rsidRDefault="00DC4772" w:rsidP="00DC4772">
      <w:pPr>
        <w:shd w:val="clear" w:color="auto" w:fill="FFFFFF"/>
        <w:spacing w:after="0"/>
        <w:ind w:firstLine="567"/>
        <w:rPr>
          <w:sz w:val="18"/>
          <w:szCs w:val="18"/>
        </w:rPr>
      </w:pPr>
      <w:r>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03D8F862" w14:textId="77777777" w:rsidR="00DC4772" w:rsidRDefault="00DC4772" w:rsidP="00DC4772">
      <w:pPr>
        <w:shd w:val="clear" w:color="auto" w:fill="FFFFFF"/>
        <w:spacing w:after="0"/>
        <w:ind w:firstLine="567"/>
        <w:rPr>
          <w:sz w:val="18"/>
          <w:szCs w:val="18"/>
        </w:rPr>
      </w:pPr>
      <w:r>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35BD7E3A" w14:textId="77777777" w:rsidR="00DC4772" w:rsidRDefault="00DC4772" w:rsidP="00DC4772">
      <w:pPr>
        <w:shd w:val="clear" w:color="auto" w:fill="FFFFFF"/>
        <w:spacing w:after="0"/>
        <w:ind w:firstLine="567"/>
        <w:rPr>
          <w:sz w:val="18"/>
          <w:szCs w:val="18"/>
        </w:rPr>
      </w:pPr>
      <w:r>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14:paraId="4BC4F052" w14:textId="02EDC9F6" w:rsidR="006460B4" w:rsidRDefault="006460B4" w:rsidP="00DC4772">
      <w:pPr>
        <w:shd w:val="clear" w:color="auto" w:fill="FFFFFF"/>
        <w:spacing w:after="0"/>
        <w:ind w:firstLine="567"/>
        <w:rPr>
          <w:sz w:val="18"/>
          <w:szCs w:val="18"/>
        </w:rPr>
      </w:pPr>
      <w:r w:rsidRPr="006460B4">
        <w:rPr>
          <w:sz w:val="18"/>
          <w:szCs w:val="18"/>
        </w:rPr>
        <w:t>4.1.17.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41A03A82" w14:textId="77777777" w:rsidR="00DC4772" w:rsidRDefault="00DC4772" w:rsidP="00DC4772">
      <w:pPr>
        <w:spacing w:after="0"/>
        <w:ind w:firstLine="567"/>
        <w:rPr>
          <w:b/>
          <w:sz w:val="18"/>
          <w:szCs w:val="18"/>
        </w:rPr>
      </w:pPr>
      <w:r>
        <w:rPr>
          <w:b/>
          <w:sz w:val="18"/>
          <w:szCs w:val="18"/>
        </w:rPr>
        <w:t>4.2. Исполнитель обязан:</w:t>
      </w:r>
    </w:p>
    <w:p w14:paraId="3AF152FC" w14:textId="77777777" w:rsidR="00DC4772" w:rsidRDefault="00DC4772" w:rsidP="00DC4772">
      <w:pPr>
        <w:spacing w:after="0"/>
        <w:ind w:firstLine="567"/>
        <w:rPr>
          <w:sz w:val="18"/>
          <w:szCs w:val="18"/>
        </w:rPr>
      </w:pPr>
      <w:r>
        <w:rPr>
          <w:sz w:val="18"/>
          <w:szCs w:val="18"/>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14:paraId="57096B82" w14:textId="77777777" w:rsidR="00DC4772" w:rsidRDefault="00DC4772" w:rsidP="00DC4772">
      <w:pPr>
        <w:spacing w:after="0"/>
        <w:ind w:firstLine="567"/>
        <w:rPr>
          <w:sz w:val="18"/>
          <w:szCs w:val="18"/>
        </w:rPr>
      </w:pPr>
      <w:r>
        <w:rPr>
          <w:sz w:val="18"/>
          <w:szCs w:val="18"/>
        </w:rPr>
        <w:lastRenderedPageBreak/>
        <w:t>4.2.2. Оказывать услуги по адресам согласно Приложению № 6 к настоящему Контракту.</w:t>
      </w:r>
    </w:p>
    <w:p w14:paraId="1F6E2B87" w14:textId="77777777" w:rsidR="00DC4772" w:rsidRDefault="00DC4772" w:rsidP="00DC4772">
      <w:pPr>
        <w:spacing w:after="0"/>
        <w:ind w:firstLine="567"/>
        <w:rPr>
          <w:sz w:val="18"/>
          <w:szCs w:val="18"/>
        </w:rPr>
      </w:pPr>
      <w:r>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60889097" w14:textId="77777777" w:rsidR="00DC4772" w:rsidRDefault="00DC4772" w:rsidP="00DC4772">
      <w:pPr>
        <w:spacing w:after="0"/>
        <w:ind w:firstLine="567"/>
        <w:rPr>
          <w:sz w:val="18"/>
          <w:szCs w:val="18"/>
        </w:rPr>
      </w:pPr>
      <w:r>
        <w:rPr>
          <w:sz w:val="18"/>
          <w:szCs w:val="18"/>
        </w:rPr>
        <w:t>- СанПиН 2.3.2.1324-03 «Гигиенические требования к срокам годности и условиям хранения пищевых продуктов»;</w:t>
      </w:r>
    </w:p>
    <w:p w14:paraId="721FD3AF" w14:textId="77777777" w:rsidR="00DC4772" w:rsidRDefault="00DC4772" w:rsidP="00DC4772">
      <w:pPr>
        <w:spacing w:after="0"/>
        <w:ind w:firstLine="567"/>
        <w:rPr>
          <w:sz w:val="18"/>
          <w:szCs w:val="18"/>
        </w:rPr>
      </w:pPr>
      <w:r>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4A08D0D1" w14:textId="77777777" w:rsidR="00DC4772" w:rsidRDefault="00DC4772" w:rsidP="00DC4772">
      <w:pPr>
        <w:spacing w:after="0"/>
        <w:ind w:firstLine="567"/>
        <w:rPr>
          <w:sz w:val="18"/>
          <w:szCs w:val="18"/>
        </w:rPr>
      </w:pPr>
      <w:r>
        <w:rPr>
          <w:sz w:val="18"/>
          <w:szCs w:val="18"/>
        </w:rPr>
        <w:t>- СанПиН 2.3.2.1078-01 «Гигиенические требования безопасности и пищевой ценности пищевых продуктов»;</w:t>
      </w:r>
    </w:p>
    <w:p w14:paraId="4F3FBFA9" w14:textId="77777777" w:rsidR="00DC4772" w:rsidRDefault="00DC4772" w:rsidP="00DC4772">
      <w:pPr>
        <w:spacing w:after="0"/>
        <w:ind w:firstLine="567"/>
        <w:rPr>
          <w:sz w:val="18"/>
          <w:szCs w:val="18"/>
        </w:rPr>
      </w:pPr>
      <w:r>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14:paraId="5BA89926" w14:textId="71B8A7BE" w:rsidR="00DC4772" w:rsidRDefault="00DC4772" w:rsidP="00DC4772">
      <w:pPr>
        <w:spacing w:after="0"/>
        <w:ind w:firstLine="567"/>
        <w:rPr>
          <w:sz w:val="18"/>
          <w:szCs w:val="18"/>
        </w:rPr>
      </w:pPr>
      <w:r>
        <w:rPr>
          <w:sz w:val="18"/>
          <w:szCs w:val="18"/>
        </w:rPr>
        <w:t>-</w:t>
      </w:r>
      <w:r w:rsidR="00E03DEE">
        <w:t xml:space="preserve"> </w:t>
      </w:r>
      <w:r>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14:paraId="6E083014" w14:textId="77777777" w:rsidR="00DC4772" w:rsidRDefault="00DC4772" w:rsidP="00DC4772">
      <w:pPr>
        <w:spacing w:after="0"/>
        <w:ind w:firstLine="567"/>
        <w:rPr>
          <w:sz w:val="18"/>
          <w:szCs w:val="18"/>
        </w:rPr>
      </w:pPr>
      <w:r>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4B2950F9" w14:textId="77777777" w:rsidR="00DC4772" w:rsidRDefault="00DC4772" w:rsidP="00DC4772">
      <w:pPr>
        <w:spacing w:after="0"/>
        <w:ind w:firstLine="567"/>
        <w:rPr>
          <w:sz w:val="18"/>
          <w:szCs w:val="18"/>
        </w:rPr>
      </w:pPr>
      <w:r>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14:paraId="0B1434E8" w14:textId="77777777" w:rsidR="00DC4772" w:rsidRDefault="00DC4772" w:rsidP="00DC4772">
      <w:pPr>
        <w:spacing w:after="0"/>
        <w:ind w:firstLine="567"/>
        <w:rPr>
          <w:sz w:val="18"/>
          <w:szCs w:val="18"/>
        </w:rPr>
      </w:pPr>
      <w:r>
        <w:rPr>
          <w:sz w:val="18"/>
          <w:szCs w:val="18"/>
        </w:rPr>
        <w:t xml:space="preserve">4.2.4.2. В процессе исполнения Контракта Меню может изменяться при наступлении форс-мажорных обстоятельств. В таком случае Исполнитель разрабатывает и по согласованию с Заказчиком утверждает измененное Меню. </w:t>
      </w:r>
    </w:p>
    <w:p w14:paraId="213E5098" w14:textId="77777777" w:rsidR="00DC4772" w:rsidRDefault="00DC4772" w:rsidP="00DC4772">
      <w:pPr>
        <w:spacing w:after="0"/>
        <w:ind w:firstLine="567"/>
        <w:rPr>
          <w:sz w:val="18"/>
          <w:szCs w:val="18"/>
        </w:rPr>
      </w:pPr>
      <w:r>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018FE82E" w14:textId="5037D2EE" w:rsidR="00DC4772" w:rsidRDefault="00DC4772" w:rsidP="00DC4772">
      <w:pPr>
        <w:spacing w:after="0"/>
        <w:ind w:firstLine="567"/>
        <w:rPr>
          <w:sz w:val="18"/>
          <w:szCs w:val="18"/>
        </w:rPr>
      </w:pPr>
      <w:r>
        <w:rPr>
          <w:sz w:val="18"/>
          <w:szCs w:val="18"/>
        </w:rPr>
        <w:t>4.2.6. Назначить ответственного за оказание услуг по организации питания в МОУ.</w:t>
      </w:r>
    </w:p>
    <w:p w14:paraId="08CAEC1B" w14:textId="559F1405" w:rsidR="00DC4772" w:rsidRDefault="00DC4772" w:rsidP="00DC4772">
      <w:pPr>
        <w:spacing w:after="0"/>
        <w:ind w:firstLine="567"/>
        <w:rPr>
          <w:sz w:val="18"/>
          <w:szCs w:val="18"/>
        </w:rPr>
      </w:pPr>
      <w:r>
        <w:rPr>
          <w:sz w:val="18"/>
          <w:szCs w:val="18"/>
        </w:rPr>
        <w:t>4.2.</w:t>
      </w:r>
      <w:r w:rsidR="00746411">
        <w:rPr>
          <w:sz w:val="18"/>
          <w:szCs w:val="18"/>
        </w:rPr>
        <w:t>7</w:t>
      </w:r>
      <w:r>
        <w:rPr>
          <w:sz w:val="18"/>
          <w:szCs w:val="18"/>
        </w:rPr>
        <w:t>.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6BD06E8C" w14:textId="54611C1C" w:rsidR="00DC4772" w:rsidRDefault="00DC4772" w:rsidP="00DC4772">
      <w:pPr>
        <w:spacing w:after="0"/>
        <w:ind w:firstLine="567"/>
        <w:rPr>
          <w:sz w:val="18"/>
          <w:szCs w:val="18"/>
        </w:rPr>
      </w:pPr>
      <w:r>
        <w:rPr>
          <w:sz w:val="18"/>
          <w:szCs w:val="18"/>
        </w:rPr>
        <w:t>4.2.</w:t>
      </w:r>
      <w:r w:rsidR="00746411">
        <w:rPr>
          <w:sz w:val="18"/>
          <w:szCs w:val="18"/>
        </w:rPr>
        <w:t>8</w:t>
      </w:r>
      <w:r>
        <w:rPr>
          <w:sz w:val="18"/>
          <w:szCs w:val="18"/>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362DD2AE" w14:textId="11D73808" w:rsidR="00DC4772" w:rsidRDefault="00DC4772" w:rsidP="00DC4772">
      <w:pPr>
        <w:spacing w:after="0"/>
        <w:ind w:firstLine="567"/>
        <w:rPr>
          <w:sz w:val="18"/>
          <w:szCs w:val="18"/>
        </w:rPr>
      </w:pPr>
      <w:r>
        <w:rPr>
          <w:sz w:val="18"/>
          <w:szCs w:val="18"/>
        </w:rPr>
        <w:t>4.2.</w:t>
      </w:r>
      <w:r w:rsidR="00746411">
        <w:rPr>
          <w:sz w:val="18"/>
          <w:szCs w:val="18"/>
        </w:rPr>
        <w:t>9</w:t>
      </w:r>
      <w:r>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w:t>
      </w:r>
      <w:r w:rsidR="003C0CA9">
        <w:rPr>
          <w:sz w:val="18"/>
          <w:szCs w:val="18"/>
        </w:rPr>
        <w:t>согласно сборникам</w:t>
      </w:r>
      <w:r>
        <w:rPr>
          <w:sz w:val="18"/>
          <w:szCs w:val="18"/>
        </w:rPr>
        <w:t xml:space="preserve"> рецептур блюд и кулинарных изделий, сборников мучных, кондитерских и булочных изделий для предприятий общественного питания.</w:t>
      </w:r>
    </w:p>
    <w:p w14:paraId="16F828F7" w14:textId="497BF19D" w:rsidR="00DC4772" w:rsidRDefault="00DC4772" w:rsidP="00DC4772">
      <w:pPr>
        <w:spacing w:after="0"/>
        <w:ind w:firstLine="567"/>
        <w:rPr>
          <w:sz w:val="18"/>
          <w:szCs w:val="18"/>
        </w:rPr>
      </w:pPr>
      <w:r>
        <w:rPr>
          <w:rFonts w:eastAsia="Calibri"/>
          <w:sz w:val="18"/>
          <w:szCs w:val="18"/>
        </w:rPr>
        <w:t>4.2.1</w:t>
      </w:r>
      <w:r w:rsidR="00746411">
        <w:rPr>
          <w:rFonts w:eastAsia="Calibri"/>
          <w:sz w:val="18"/>
          <w:szCs w:val="18"/>
        </w:rPr>
        <w:t>0</w:t>
      </w:r>
      <w:r>
        <w:rPr>
          <w:rFonts w:eastAsia="Calibri"/>
          <w:sz w:val="18"/>
          <w:szCs w:val="18"/>
        </w:rPr>
        <w:t>.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494857B5" w14:textId="48A8A79B" w:rsidR="00DC4772" w:rsidRDefault="00DC4772" w:rsidP="00DC4772">
      <w:pPr>
        <w:spacing w:after="0"/>
        <w:ind w:firstLine="567"/>
        <w:rPr>
          <w:sz w:val="18"/>
          <w:szCs w:val="18"/>
        </w:rPr>
      </w:pPr>
      <w:r>
        <w:rPr>
          <w:sz w:val="18"/>
          <w:szCs w:val="18"/>
        </w:rPr>
        <w:t>4.2.1</w:t>
      </w:r>
      <w:r w:rsidR="00746411">
        <w:rPr>
          <w:sz w:val="18"/>
          <w:szCs w:val="18"/>
        </w:rPr>
        <w:t>1</w:t>
      </w:r>
      <w:r>
        <w:rPr>
          <w:sz w:val="18"/>
          <w:szCs w:val="18"/>
        </w:rPr>
        <w:t xml:space="preserve">. 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3C0CA9">
        <w:rPr>
          <w:sz w:val="18"/>
          <w:szCs w:val="18"/>
        </w:rPr>
        <w:t>от каждой партии,</w:t>
      </w:r>
      <w:r>
        <w:rPr>
          <w:sz w:val="18"/>
          <w:szCs w:val="18"/>
        </w:rPr>
        <w:t xml:space="preserve"> приготовленной в соответствии с меню основного (организованного) питания пищевой продукции.</w:t>
      </w:r>
    </w:p>
    <w:p w14:paraId="77599BA2" w14:textId="40D4382C" w:rsidR="00DC4772" w:rsidRDefault="00DC4772" w:rsidP="00DC4772">
      <w:pPr>
        <w:spacing w:after="0"/>
        <w:ind w:firstLine="567"/>
        <w:rPr>
          <w:sz w:val="18"/>
          <w:szCs w:val="18"/>
        </w:rPr>
      </w:pPr>
      <w:r>
        <w:rPr>
          <w:sz w:val="18"/>
          <w:szCs w:val="18"/>
        </w:rPr>
        <w:t>4.2.1</w:t>
      </w:r>
      <w:r w:rsidR="00746411">
        <w:rPr>
          <w:sz w:val="18"/>
          <w:szCs w:val="18"/>
        </w:rPr>
        <w:t>2</w:t>
      </w:r>
      <w:r>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43B490BC" w14:textId="7303B5AD" w:rsidR="00DC4772" w:rsidRDefault="00DC4772" w:rsidP="00DC4772">
      <w:pPr>
        <w:spacing w:after="0"/>
        <w:ind w:firstLine="567"/>
        <w:rPr>
          <w:sz w:val="18"/>
          <w:szCs w:val="18"/>
        </w:rPr>
      </w:pPr>
      <w:r>
        <w:rPr>
          <w:sz w:val="18"/>
          <w:szCs w:val="18"/>
        </w:rPr>
        <w:t>4.2.1</w:t>
      </w:r>
      <w:r w:rsidR="00746411">
        <w:rPr>
          <w:sz w:val="18"/>
          <w:szCs w:val="18"/>
        </w:rPr>
        <w:t>3</w:t>
      </w:r>
      <w:r>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012151F2" w14:textId="408B4DEE" w:rsidR="00DC4772" w:rsidRDefault="00DC4772" w:rsidP="00DC4772">
      <w:pPr>
        <w:spacing w:after="0"/>
        <w:ind w:firstLine="567"/>
        <w:rPr>
          <w:sz w:val="18"/>
          <w:szCs w:val="18"/>
        </w:rPr>
      </w:pPr>
      <w:r>
        <w:rPr>
          <w:sz w:val="18"/>
          <w:szCs w:val="18"/>
        </w:rPr>
        <w:t>4.2.1</w:t>
      </w:r>
      <w:r w:rsidR="00746411">
        <w:rPr>
          <w:sz w:val="18"/>
          <w:szCs w:val="18"/>
        </w:rPr>
        <w:t>4</w:t>
      </w:r>
      <w:r>
        <w:rPr>
          <w:sz w:val="18"/>
          <w:szCs w:val="18"/>
        </w:rPr>
        <w:t>. Нести ответственность за состояние транспорта, работу водителя-экспедитора и соблюдение им санитарно-эпидемиологических требований.</w:t>
      </w:r>
    </w:p>
    <w:p w14:paraId="765155A0" w14:textId="707DB46F" w:rsidR="00DC4772" w:rsidRDefault="00DC4772" w:rsidP="00DC4772">
      <w:pPr>
        <w:spacing w:after="0"/>
        <w:ind w:firstLine="567"/>
        <w:rPr>
          <w:sz w:val="18"/>
          <w:szCs w:val="18"/>
        </w:rPr>
      </w:pPr>
      <w:r>
        <w:rPr>
          <w:sz w:val="18"/>
          <w:szCs w:val="18"/>
        </w:rPr>
        <w:t>4.2.1</w:t>
      </w:r>
      <w:r w:rsidR="00746411">
        <w:rPr>
          <w:sz w:val="18"/>
          <w:szCs w:val="18"/>
        </w:rPr>
        <w:t>5</w:t>
      </w:r>
      <w:r>
        <w:rPr>
          <w:sz w:val="18"/>
          <w:szCs w:val="18"/>
        </w:rPr>
        <w:t>.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294EDB7B" w14:textId="442601CB" w:rsidR="00DC4772" w:rsidRDefault="00DC4772" w:rsidP="00DC4772">
      <w:pPr>
        <w:spacing w:after="0"/>
        <w:ind w:firstLine="567"/>
        <w:rPr>
          <w:sz w:val="18"/>
          <w:szCs w:val="18"/>
        </w:rPr>
      </w:pPr>
      <w:r>
        <w:rPr>
          <w:sz w:val="18"/>
          <w:szCs w:val="18"/>
        </w:rPr>
        <w:t>4.2.1</w:t>
      </w:r>
      <w:r w:rsidR="00746411">
        <w:rPr>
          <w:sz w:val="18"/>
          <w:szCs w:val="18"/>
        </w:rPr>
        <w:t>6</w:t>
      </w:r>
      <w:r>
        <w:rPr>
          <w:sz w:val="18"/>
          <w:szCs w:val="18"/>
        </w:rPr>
        <w:t>.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5146C28B" w14:textId="6EEFDF1F" w:rsidR="00DC4772" w:rsidRDefault="00DC4772" w:rsidP="00DC4772">
      <w:pPr>
        <w:spacing w:after="0"/>
        <w:ind w:firstLine="567"/>
        <w:rPr>
          <w:sz w:val="18"/>
          <w:szCs w:val="18"/>
        </w:rPr>
      </w:pPr>
      <w:r>
        <w:rPr>
          <w:sz w:val="18"/>
          <w:szCs w:val="18"/>
        </w:rPr>
        <w:t>4.2.1</w:t>
      </w:r>
      <w:r w:rsidR="00746411">
        <w:rPr>
          <w:sz w:val="18"/>
          <w:szCs w:val="18"/>
        </w:rPr>
        <w:t>7</w:t>
      </w:r>
      <w:r>
        <w:rPr>
          <w:sz w:val="18"/>
          <w:szCs w:val="18"/>
        </w:rPr>
        <w:t>.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22A22591" w14:textId="20FBFA9E" w:rsidR="00DC4772" w:rsidRDefault="00DC4772" w:rsidP="00DC4772">
      <w:pPr>
        <w:spacing w:after="0"/>
        <w:ind w:firstLine="567"/>
        <w:rPr>
          <w:sz w:val="18"/>
          <w:szCs w:val="18"/>
        </w:rPr>
      </w:pPr>
      <w:r>
        <w:rPr>
          <w:sz w:val="18"/>
          <w:szCs w:val="18"/>
        </w:rPr>
        <w:t>4.2.1</w:t>
      </w:r>
      <w:r w:rsidR="00746411">
        <w:rPr>
          <w:sz w:val="18"/>
          <w:szCs w:val="18"/>
        </w:rPr>
        <w:t>8</w:t>
      </w:r>
      <w:r>
        <w:rPr>
          <w:sz w:val="18"/>
          <w:szCs w:val="18"/>
        </w:rPr>
        <w:t>. Не допускать хранение на пищеблоке личных продуктов работников Исполнителя.</w:t>
      </w:r>
    </w:p>
    <w:p w14:paraId="4187E1B3" w14:textId="76D85D22" w:rsidR="00DC4772" w:rsidRDefault="00DC4772" w:rsidP="00DC4772">
      <w:pPr>
        <w:spacing w:after="0"/>
        <w:ind w:firstLine="567"/>
        <w:rPr>
          <w:sz w:val="18"/>
          <w:szCs w:val="18"/>
        </w:rPr>
      </w:pPr>
      <w:r>
        <w:rPr>
          <w:sz w:val="18"/>
          <w:szCs w:val="18"/>
        </w:rPr>
        <w:t>4.2.</w:t>
      </w:r>
      <w:r w:rsidR="00746411">
        <w:rPr>
          <w:sz w:val="18"/>
          <w:szCs w:val="18"/>
        </w:rPr>
        <w:t>19</w:t>
      </w:r>
      <w:r>
        <w:rPr>
          <w:sz w:val="18"/>
          <w:szCs w:val="18"/>
        </w:rPr>
        <w:t>. Осуществлять контроль качества пищевых продуктов и продовольственного сырья в соответствии с требованиями СанПиН.</w:t>
      </w:r>
    </w:p>
    <w:p w14:paraId="14EA6872" w14:textId="0D5A9F3E" w:rsidR="00DC4772" w:rsidRDefault="00DC4772" w:rsidP="00DC4772">
      <w:pPr>
        <w:spacing w:after="0"/>
        <w:ind w:firstLine="567"/>
        <w:rPr>
          <w:sz w:val="18"/>
          <w:szCs w:val="18"/>
        </w:rPr>
      </w:pPr>
      <w:r>
        <w:rPr>
          <w:sz w:val="18"/>
          <w:szCs w:val="18"/>
        </w:rPr>
        <w:t>4.2.2</w:t>
      </w:r>
      <w:r w:rsidR="00746411">
        <w:rPr>
          <w:sz w:val="18"/>
          <w:szCs w:val="18"/>
        </w:rPr>
        <w:t>0</w:t>
      </w:r>
      <w:r>
        <w:rPr>
          <w:sz w:val="18"/>
          <w:szCs w:val="18"/>
        </w:rPr>
        <w:t>. Обеспечивать контроль соблюдения температурного режима в холодильном оборудовании.</w:t>
      </w:r>
    </w:p>
    <w:p w14:paraId="7FB59DC6" w14:textId="4DF0F1DC" w:rsidR="00DC4772" w:rsidRDefault="00DC4772" w:rsidP="00DC4772">
      <w:pPr>
        <w:spacing w:after="0"/>
        <w:ind w:firstLine="567"/>
        <w:rPr>
          <w:sz w:val="18"/>
          <w:szCs w:val="18"/>
        </w:rPr>
      </w:pPr>
      <w:r>
        <w:rPr>
          <w:sz w:val="18"/>
          <w:szCs w:val="18"/>
        </w:rPr>
        <w:t>4.2.2</w:t>
      </w:r>
      <w:r w:rsidR="00746411">
        <w:rPr>
          <w:sz w:val="18"/>
          <w:szCs w:val="18"/>
        </w:rPr>
        <w:t>1</w:t>
      </w:r>
      <w:r>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7572B641" w14:textId="63F74468" w:rsidR="00DC4772" w:rsidRDefault="00DC4772" w:rsidP="00DC4772">
      <w:pPr>
        <w:spacing w:after="0"/>
        <w:ind w:firstLine="567"/>
        <w:rPr>
          <w:sz w:val="18"/>
          <w:szCs w:val="18"/>
        </w:rPr>
      </w:pPr>
      <w:r>
        <w:rPr>
          <w:sz w:val="18"/>
          <w:szCs w:val="18"/>
        </w:rPr>
        <w:t>4.2.2</w:t>
      </w:r>
      <w:r w:rsidR="00746411">
        <w:rPr>
          <w:sz w:val="18"/>
          <w:szCs w:val="18"/>
        </w:rPr>
        <w:t>2</w:t>
      </w:r>
      <w:r>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4CC6C93C" w14:textId="77777777" w:rsidR="00DC4772" w:rsidRDefault="00DC4772" w:rsidP="00DC4772">
      <w:pPr>
        <w:spacing w:after="0"/>
        <w:ind w:firstLine="567"/>
        <w:rPr>
          <w:sz w:val="18"/>
          <w:szCs w:val="18"/>
        </w:rPr>
      </w:pPr>
      <w:r>
        <w:rPr>
          <w:sz w:val="18"/>
          <w:szCs w:val="18"/>
        </w:rPr>
        <w:t>- за качеством и безопасностью услуг;</w:t>
      </w:r>
    </w:p>
    <w:p w14:paraId="0122D2C0" w14:textId="77777777" w:rsidR="00DC4772" w:rsidRDefault="00DC4772" w:rsidP="00DC4772">
      <w:pPr>
        <w:spacing w:after="0"/>
        <w:ind w:firstLine="567"/>
        <w:rPr>
          <w:sz w:val="18"/>
          <w:szCs w:val="18"/>
        </w:rPr>
      </w:pPr>
      <w:r>
        <w:rPr>
          <w:sz w:val="18"/>
          <w:szCs w:val="18"/>
        </w:rPr>
        <w:t>- за соответствием услуг требованиям нормативной и технической документации по организации питания.</w:t>
      </w:r>
    </w:p>
    <w:p w14:paraId="2FFBBBF6" w14:textId="736AFB02" w:rsidR="00DC4772" w:rsidRDefault="00DC4772" w:rsidP="00DC4772">
      <w:pPr>
        <w:spacing w:after="0"/>
        <w:ind w:firstLine="567"/>
        <w:rPr>
          <w:sz w:val="18"/>
          <w:szCs w:val="18"/>
        </w:rPr>
      </w:pPr>
      <w:r>
        <w:rPr>
          <w:sz w:val="18"/>
          <w:szCs w:val="18"/>
        </w:rPr>
        <w:t>4.2.2</w:t>
      </w:r>
      <w:r w:rsidR="00746411">
        <w:rPr>
          <w:sz w:val="18"/>
          <w:szCs w:val="18"/>
        </w:rPr>
        <w:t>3</w:t>
      </w:r>
      <w:r>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67668649" w14:textId="6BE3A791" w:rsidR="00DC4772" w:rsidRDefault="00DC4772" w:rsidP="00DC4772">
      <w:pPr>
        <w:spacing w:after="0"/>
        <w:ind w:firstLine="567"/>
        <w:rPr>
          <w:sz w:val="18"/>
          <w:szCs w:val="18"/>
        </w:rPr>
      </w:pPr>
      <w:r>
        <w:rPr>
          <w:sz w:val="18"/>
          <w:szCs w:val="18"/>
        </w:rPr>
        <w:t>4.2.2</w:t>
      </w:r>
      <w:r w:rsidR="00746411">
        <w:rPr>
          <w:sz w:val="18"/>
          <w:szCs w:val="18"/>
        </w:rPr>
        <w:t>4</w:t>
      </w:r>
      <w:r>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633A9385" w14:textId="7B43EA97" w:rsidR="00DC4772" w:rsidRDefault="00DC4772" w:rsidP="00DC4772">
      <w:pPr>
        <w:spacing w:after="0"/>
        <w:ind w:firstLine="567"/>
        <w:rPr>
          <w:sz w:val="18"/>
          <w:szCs w:val="18"/>
        </w:rPr>
      </w:pPr>
      <w:r>
        <w:rPr>
          <w:sz w:val="18"/>
          <w:szCs w:val="18"/>
        </w:rPr>
        <w:t>4.2.2</w:t>
      </w:r>
      <w:r w:rsidR="00746411">
        <w:rPr>
          <w:sz w:val="18"/>
          <w:szCs w:val="18"/>
        </w:rPr>
        <w:t>5</w:t>
      </w:r>
      <w:r>
        <w:rPr>
          <w:sz w:val="18"/>
          <w:szCs w:val="18"/>
        </w:rPr>
        <w:t>. Работники Исполнителя обязаны соблюдать следующие правила личной гигиены:</w:t>
      </w:r>
    </w:p>
    <w:p w14:paraId="593A342D" w14:textId="77777777" w:rsidR="00DC4772" w:rsidRDefault="00DC4772" w:rsidP="00DC4772">
      <w:pPr>
        <w:spacing w:after="0"/>
        <w:ind w:firstLine="567"/>
        <w:rPr>
          <w:sz w:val="18"/>
          <w:szCs w:val="18"/>
        </w:rPr>
      </w:pPr>
      <w:r>
        <w:rPr>
          <w:sz w:val="18"/>
          <w:szCs w:val="18"/>
        </w:rPr>
        <w:lastRenderedPageBreak/>
        <w:t>- работать в чистой санитарной одежде, менять ее по мере загрязнения;</w:t>
      </w:r>
    </w:p>
    <w:p w14:paraId="28F07A8A" w14:textId="77777777" w:rsidR="00DC4772" w:rsidRDefault="00DC4772" w:rsidP="00DC4772">
      <w:pPr>
        <w:spacing w:after="0"/>
        <w:ind w:firstLine="567"/>
        <w:rPr>
          <w:sz w:val="18"/>
          <w:szCs w:val="18"/>
        </w:rPr>
      </w:pPr>
      <w:r>
        <w:rPr>
          <w:sz w:val="18"/>
          <w:szCs w:val="18"/>
        </w:rPr>
        <w:t>- соблюдать правила посещения санитарной комнаты;</w:t>
      </w:r>
    </w:p>
    <w:p w14:paraId="2C99D1F5" w14:textId="77777777" w:rsidR="00DC4772" w:rsidRDefault="00DC4772" w:rsidP="00DC4772">
      <w:pPr>
        <w:spacing w:after="0"/>
        <w:ind w:firstLine="567"/>
        <w:rPr>
          <w:sz w:val="18"/>
          <w:szCs w:val="18"/>
        </w:rPr>
      </w:pPr>
      <w:r>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241864F8" w14:textId="77777777" w:rsidR="00DC4772" w:rsidRDefault="00DC4772" w:rsidP="00DC4772">
      <w:pPr>
        <w:spacing w:after="0"/>
        <w:ind w:firstLine="567"/>
        <w:rPr>
          <w:sz w:val="18"/>
          <w:szCs w:val="18"/>
        </w:rPr>
      </w:pPr>
      <w:r>
        <w:rPr>
          <w:sz w:val="18"/>
          <w:szCs w:val="18"/>
        </w:rPr>
        <w:t>- сообщать обо всех случаях заболеваний кишечными инфекциями в семье работника;</w:t>
      </w:r>
    </w:p>
    <w:p w14:paraId="56E64413" w14:textId="77777777" w:rsidR="00DC4772" w:rsidRDefault="00DC4772" w:rsidP="00DC4772">
      <w:pPr>
        <w:spacing w:after="0"/>
        <w:ind w:firstLine="567"/>
        <w:rPr>
          <w:sz w:val="18"/>
          <w:szCs w:val="18"/>
        </w:rPr>
      </w:pPr>
      <w:r>
        <w:rPr>
          <w:sz w:val="18"/>
          <w:szCs w:val="18"/>
        </w:rPr>
        <w:t>- соблюдать прочие требования, предусмотренные СанПиН 2.3/2.4.3590-20.</w:t>
      </w:r>
    </w:p>
    <w:p w14:paraId="5ACE7FC4" w14:textId="43BBDF9B" w:rsidR="00DC4772" w:rsidRDefault="00DC4772" w:rsidP="00DC4772">
      <w:pPr>
        <w:spacing w:after="0"/>
        <w:ind w:firstLine="567"/>
        <w:rPr>
          <w:sz w:val="18"/>
          <w:szCs w:val="18"/>
        </w:rPr>
      </w:pPr>
      <w:r>
        <w:rPr>
          <w:sz w:val="18"/>
          <w:szCs w:val="18"/>
        </w:rPr>
        <w:t>4.2.2</w:t>
      </w:r>
      <w:r w:rsidR="00746411">
        <w:rPr>
          <w:sz w:val="18"/>
          <w:szCs w:val="18"/>
        </w:rPr>
        <w:t>6</w:t>
      </w:r>
      <w:r>
        <w:rPr>
          <w:sz w:val="18"/>
          <w:szCs w:val="18"/>
        </w:rPr>
        <w:t>.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14:paraId="3F086D80" w14:textId="1630D422" w:rsidR="00DC4772" w:rsidRDefault="00DC4772" w:rsidP="00DC4772">
      <w:pPr>
        <w:spacing w:after="0"/>
        <w:ind w:firstLine="567"/>
        <w:rPr>
          <w:sz w:val="18"/>
          <w:szCs w:val="18"/>
        </w:rPr>
      </w:pPr>
      <w:r>
        <w:rPr>
          <w:sz w:val="18"/>
          <w:szCs w:val="18"/>
        </w:rPr>
        <w:t>4.2.2</w:t>
      </w:r>
      <w:r w:rsidR="00746411">
        <w:rPr>
          <w:sz w:val="18"/>
          <w:szCs w:val="18"/>
        </w:rPr>
        <w:t>7</w:t>
      </w:r>
      <w:r>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415DA589" w14:textId="3BE46F90" w:rsidR="00DC4772" w:rsidRDefault="00DC4772" w:rsidP="00DC4772">
      <w:pPr>
        <w:spacing w:after="0"/>
        <w:ind w:firstLine="567"/>
        <w:rPr>
          <w:sz w:val="18"/>
          <w:szCs w:val="18"/>
        </w:rPr>
      </w:pPr>
      <w:r>
        <w:rPr>
          <w:sz w:val="18"/>
          <w:szCs w:val="18"/>
        </w:rPr>
        <w:t>4.2.2</w:t>
      </w:r>
      <w:r w:rsidR="00746411">
        <w:rPr>
          <w:sz w:val="18"/>
          <w:szCs w:val="18"/>
        </w:rPr>
        <w:t>8</w:t>
      </w:r>
      <w:r>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40A45109" w14:textId="7852D75E" w:rsidR="00DC4772" w:rsidRDefault="00DC4772" w:rsidP="00DC4772">
      <w:pPr>
        <w:spacing w:after="0"/>
        <w:ind w:firstLine="567"/>
        <w:rPr>
          <w:sz w:val="18"/>
          <w:szCs w:val="18"/>
        </w:rPr>
      </w:pPr>
      <w:r>
        <w:rPr>
          <w:sz w:val="18"/>
          <w:szCs w:val="18"/>
        </w:rPr>
        <w:t>4.2.</w:t>
      </w:r>
      <w:r w:rsidR="00746411">
        <w:rPr>
          <w:sz w:val="18"/>
          <w:szCs w:val="18"/>
        </w:rPr>
        <w:t>29</w:t>
      </w:r>
      <w:r>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7AC59F0E" w14:textId="04401858" w:rsidR="00DC4772" w:rsidRDefault="00DC4772" w:rsidP="00DC4772">
      <w:pPr>
        <w:spacing w:after="0"/>
        <w:ind w:firstLine="567"/>
        <w:rPr>
          <w:sz w:val="18"/>
          <w:szCs w:val="18"/>
        </w:rPr>
      </w:pPr>
      <w:r>
        <w:rPr>
          <w:sz w:val="18"/>
          <w:szCs w:val="18"/>
        </w:rPr>
        <w:t>4.2.3</w:t>
      </w:r>
      <w:r w:rsidR="00746411">
        <w:rPr>
          <w:sz w:val="18"/>
          <w:szCs w:val="18"/>
        </w:rPr>
        <w:t>0</w:t>
      </w:r>
      <w:r>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0A73E5A8" w14:textId="58E9711D" w:rsidR="00DC4772" w:rsidRDefault="00DC4772" w:rsidP="00DC4772">
      <w:pPr>
        <w:spacing w:after="0"/>
        <w:ind w:firstLine="567"/>
        <w:rPr>
          <w:sz w:val="18"/>
          <w:szCs w:val="18"/>
        </w:rPr>
      </w:pPr>
      <w:r>
        <w:rPr>
          <w:sz w:val="18"/>
          <w:szCs w:val="18"/>
        </w:rPr>
        <w:t>4.2.3</w:t>
      </w:r>
      <w:r w:rsidR="00746411">
        <w:rPr>
          <w:sz w:val="18"/>
          <w:szCs w:val="18"/>
        </w:rPr>
        <w:t>1</w:t>
      </w:r>
      <w:r>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1B3E2464" w14:textId="54F624BC" w:rsidR="00DC4772" w:rsidRDefault="00DC4772" w:rsidP="00DC4772">
      <w:pPr>
        <w:spacing w:after="0"/>
        <w:ind w:firstLine="567"/>
        <w:rPr>
          <w:sz w:val="18"/>
          <w:szCs w:val="18"/>
        </w:rPr>
      </w:pPr>
      <w:r>
        <w:rPr>
          <w:sz w:val="18"/>
          <w:szCs w:val="18"/>
        </w:rPr>
        <w:t>4.2.3</w:t>
      </w:r>
      <w:r w:rsidR="00746411">
        <w:rPr>
          <w:sz w:val="18"/>
          <w:szCs w:val="18"/>
        </w:rPr>
        <w:t>2</w:t>
      </w:r>
      <w:r>
        <w:rPr>
          <w:sz w:val="18"/>
          <w:szCs w:val="18"/>
        </w:rPr>
        <w:t>. Своевременно формировать и предоставлять отчетные документы в соответствии с требованиями Контракта.</w:t>
      </w:r>
    </w:p>
    <w:p w14:paraId="3A06D94F" w14:textId="5B1AD238" w:rsidR="00DC4772" w:rsidRDefault="00DC4772" w:rsidP="00DC4772">
      <w:pPr>
        <w:spacing w:after="0"/>
        <w:ind w:firstLine="567"/>
        <w:rPr>
          <w:sz w:val="18"/>
          <w:szCs w:val="18"/>
        </w:rPr>
      </w:pPr>
      <w:r>
        <w:rPr>
          <w:sz w:val="18"/>
          <w:szCs w:val="18"/>
        </w:rPr>
        <w:t>4.2.3</w:t>
      </w:r>
      <w:r w:rsidR="00746411">
        <w:rPr>
          <w:sz w:val="18"/>
          <w:szCs w:val="18"/>
        </w:rPr>
        <w:t>3</w:t>
      </w:r>
      <w:r>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33CB8264" w14:textId="1F5156A3" w:rsidR="00DC4772" w:rsidRDefault="00DC4772" w:rsidP="00DC4772">
      <w:pPr>
        <w:spacing w:after="0"/>
        <w:ind w:firstLine="567"/>
        <w:rPr>
          <w:sz w:val="18"/>
          <w:szCs w:val="18"/>
        </w:rPr>
      </w:pPr>
      <w:r>
        <w:rPr>
          <w:sz w:val="18"/>
          <w:szCs w:val="18"/>
        </w:rPr>
        <w:t>4.2.3</w:t>
      </w:r>
      <w:r w:rsidR="00746411">
        <w:rPr>
          <w:sz w:val="18"/>
          <w:szCs w:val="18"/>
        </w:rPr>
        <w:t>4</w:t>
      </w:r>
      <w:r>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2156163D" w14:textId="7CC7D286" w:rsidR="00DC4772" w:rsidRDefault="00DC4772" w:rsidP="00DC4772">
      <w:pPr>
        <w:spacing w:after="0"/>
        <w:ind w:firstLine="567"/>
        <w:rPr>
          <w:sz w:val="18"/>
          <w:szCs w:val="18"/>
        </w:rPr>
      </w:pPr>
      <w:r>
        <w:rPr>
          <w:sz w:val="18"/>
          <w:szCs w:val="18"/>
        </w:rPr>
        <w:t xml:space="preserve"> 4.2.3</w:t>
      </w:r>
      <w:r w:rsidR="00746411">
        <w:rPr>
          <w:sz w:val="18"/>
          <w:szCs w:val="18"/>
        </w:rPr>
        <w:t>5</w:t>
      </w:r>
      <w:r>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4715413C" w14:textId="77777777" w:rsidR="00DC4772" w:rsidRDefault="00DC4772" w:rsidP="00DC4772">
      <w:pPr>
        <w:spacing w:after="0"/>
        <w:ind w:firstLine="567"/>
        <w:rPr>
          <w:b/>
          <w:sz w:val="18"/>
          <w:szCs w:val="18"/>
        </w:rPr>
      </w:pPr>
      <w:r>
        <w:rPr>
          <w:b/>
          <w:sz w:val="18"/>
          <w:szCs w:val="18"/>
        </w:rPr>
        <w:t>4.3. Заказчик вправе:</w:t>
      </w:r>
    </w:p>
    <w:p w14:paraId="15748460" w14:textId="77777777" w:rsidR="00DC4772" w:rsidRDefault="00DC4772" w:rsidP="00DC4772">
      <w:pPr>
        <w:spacing w:after="0"/>
        <w:ind w:firstLine="567"/>
        <w:rPr>
          <w:sz w:val="18"/>
          <w:szCs w:val="18"/>
        </w:rPr>
      </w:pPr>
      <w:r>
        <w:rPr>
          <w:sz w:val="18"/>
          <w:szCs w:val="18"/>
        </w:rPr>
        <w:t>4.3.1. Требовать от Исполнителя надлежащего исполнения принятых на себя обязательств в соответствии с настоящим Контрактом.</w:t>
      </w:r>
    </w:p>
    <w:p w14:paraId="320707BB" w14:textId="77777777" w:rsidR="00DC4772" w:rsidRDefault="00DC4772" w:rsidP="00DC4772">
      <w:pPr>
        <w:spacing w:after="0"/>
        <w:ind w:firstLine="567"/>
        <w:rPr>
          <w:sz w:val="18"/>
          <w:szCs w:val="18"/>
        </w:rPr>
      </w:pPr>
      <w:r>
        <w:rPr>
          <w:sz w:val="18"/>
          <w:szCs w:val="18"/>
        </w:rPr>
        <w:t>4.3.2. Предоставить ответственным лицам право в присутствии законного представителя Исполнителя:</w:t>
      </w:r>
    </w:p>
    <w:p w14:paraId="52C054E5" w14:textId="77777777" w:rsidR="00DC4772" w:rsidRDefault="00DC4772" w:rsidP="00DC4772">
      <w:pPr>
        <w:spacing w:after="0"/>
        <w:ind w:firstLine="567"/>
        <w:rPr>
          <w:sz w:val="18"/>
          <w:szCs w:val="18"/>
        </w:rPr>
      </w:pPr>
      <w:r>
        <w:rPr>
          <w:sz w:val="18"/>
          <w:szCs w:val="18"/>
        </w:rPr>
        <w:t>-   производить контрольное взвешивание блюд;</w:t>
      </w:r>
    </w:p>
    <w:p w14:paraId="3785A55E" w14:textId="77777777" w:rsidR="00DC4772" w:rsidRDefault="00DC4772" w:rsidP="00DC4772">
      <w:pPr>
        <w:spacing w:after="0"/>
        <w:ind w:firstLine="567"/>
        <w:rPr>
          <w:sz w:val="18"/>
          <w:szCs w:val="18"/>
        </w:rPr>
      </w:pPr>
      <w:r>
        <w:rPr>
          <w:rFonts w:eastAsia="Calibri"/>
          <w:sz w:val="18"/>
          <w:szCs w:val="18"/>
        </w:rPr>
        <w:t>- проверять помещения согласно 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1D25C843" w14:textId="77777777" w:rsidR="00DC4772" w:rsidRDefault="00DC4772" w:rsidP="00DC4772">
      <w:pPr>
        <w:spacing w:after="0"/>
        <w:ind w:firstLine="567"/>
        <w:rPr>
          <w:sz w:val="18"/>
          <w:szCs w:val="18"/>
        </w:rPr>
      </w:pPr>
      <w:r>
        <w:rPr>
          <w:sz w:val="18"/>
          <w:szCs w:val="18"/>
        </w:rPr>
        <w:t>4.3.3. Предъявлять Исполнителю обоснованные претензии по качеству услуг, оказываемых в рамках исполнения Контракта.</w:t>
      </w:r>
    </w:p>
    <w:p w14:paraId="4D808642" w14:textId="77777777" w:rsidR="00DC4772" w:rsidRDefault="00DC4772" w:rsidP="00DC4772">
      <w:pPr>
        <w:spacing w:after="0"/>
        <w:ind w:firstLine="567"/>
        <w:rPr>
          <w:sz w:val="18"/>
          <w:szCs w:val="18"/>
        </w:rPr>
      </w:pPr>
      <w:r>
        <w:rPr>
          <w:sz w:val="18"/>
          <w:szCs w:val="18"/>
        </w:rPr>
        <w:t>4.3.4. Проверять качество оказываемых услуг, не вмешиваясь в оперативно-хозяйственную деятельность Исполнителя.</w:t>
      </w:r>
    </w:p>
    <w:p w14:paraId="56AB7C99" w14:textId="77777777" w:rsidR="00DC4772" w:rsidRDefault="00DC4772" w:rsidP="00DC4772">
      <w:pPr>
        <w:spacing w:after="0"/>
        <w:ind w:firstLine="567"/>
        <w:rPr>
          <w:sz w:val="18"/>
          <w:szCs w:val="18"/>
        </w:rPr>
      </w:pPr>
      <w:r>
        <w:rPr>
          <w:sz w:val="18"/>
          <w:szCs w:val="18"/>
        </w:rPr>
        <w:t>4.3.6.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0BD7E5A2" w14:textId="77777777" w:rsidR="00DC4772" w:rsidRDefault="00DC4772" w:rsidP="00DC4772">
      <w:pPr>
        <w:spacing w:after="0"/>
        <w:ind w:firstLine="567"/>
        <w:rPr>
          <w:sz w:val="18"/>
          <w:szCs w:val="18"/>
        </w:rPr>
      </w:pPr>
      <w:r>
        <w:rPr>
          <w:sz w:val="18"/>
          <w:szCs w:val="18"/>
        </w:rPr>
        <w:t>1) перед заключением Контракта;</w:t>
      </w:r>
    </w:p>
    <w:p w14:paraId="7491287A" w14:textId="77777777" w:rsidR="00DC4772" w:rsidRDefault="00DC4772" w:rsidP="00DC4772">
      <w:pPr>
        <w:spacing w:after="0"/>
        <w:ind w:firstLine="567"/>
        <w:rPr>
          <w:sz w:val="18"/>
          <w:szCs w:val="18"/>
        </w:rPr>
      </w:pPr>
      <w:r>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7FCACC19" w14:textId="77777777" w:rsidR="00DC4772" w:rsidRDefault="00DC4772" w:rsidP="00DC4772">
      <w:pPr>
        <w:spacing w:after="0"/>
        <w:ind w:firstLine="567"/>
        <w:rPr>
          <w:sz w:val="18"/>
          <w:szCs w:val="18"/>
        </w:rPr>
      </w:pPr>
      <w:r>
        <w:rPr>
          <w:sz w:val="18"/>
          <w:szCs w:val="18"/>
        </w:rPr>
        <w:t>3) в случае поступления жалобы на качество сырья от учащихся, родителей и иных заинтересованных третьих лиц;</w:t>
      </w:r>
    </w:p>
    <w:p w14:paraId="2204DDFC" w14:textId="27A095FD" w:rsidR="00DC4772" w:rsidRDefault="00DC4772" w:rsidP="00DC4772">
      <w:pPr>
        <w:spacing w:after="0"/>
        <w:ind w:firstLine="567"/>
        <w:rPr>
          <w:sz w:val="18"/>
          <w:szCs w:val="18"/>
        </w:rPr>
      </w:pPr>
      <w:r>
        <w:rPr>
          <w:sz w:val="18"/>
          <w:szCs w:val="18"/>
        </w:rPr>
        <w:t>4) раз в полгода независимо от отсутствия жалоб Исполнителем поставщика полуфабрикатов и/или полуфабрикатов высокой степени готовности.</w:t>
      </w:r>
    </w:p>
    <w:p w14:paraId="2FC4CC9D" w14:textId="77777777" w:rsidR="00DC4772" w:rsidRDefault="00DC4772" w:rsidP="00DC4772">
      <w:pPr>
        <w:spacing w:after="0"/>
        <w:ind w:firstLine="567"/>
        <w:rPr>
          <w:sz w:val="18"/>
          <w:szCs w:val="18"/>
        </w:rPr>
      </w:pPr>
      <w:r>
        <w:rPr>
          <w:sz w:val="18"/>
          <w:szCs w:val="18"/>
        </w:rPr>
        <w:t xml:space="preserve">Все затраты по доставке проверяющих лиц от Заказчика несет Исполнитель. </w:t>
      </w:r>
    </w:p>
    <w:p w14:paraId="2BEA6220" w14:textId="77777777" w:rsidR="00DC4772" w:rsidRDefault="00DC4772" w:rsidP="00DC4772">
      <w:pPr>
        <w:spacing w:after="0"/>
        <w:ind w:firstLine="567"/>
        <w:rPr>
          <w:sz w:val="18"/>
          <w:szCs w:val="18"/>
        </w:rPr>
      </w:pPr>
      <w:r>
        <w:rPr>
          <w:sz w:val="18"/>
          <w:szCs w:val="18"/>
        </w:rPr>
        <w:t xml:space="preserve">По результатам такой проверки составляется акт Заказчика. </w:t>
      </w:r>
    </w:p>
    <w:p w14:paraId="45C153E5" w14:textId="7847C8C2" w:rsidR="003C0CA9" w:rsidRDefault="003C0CA9" w:rsidP="00DC4772">
      <w:pPr>
        <w:spacing w:after="0"/>
        <w:ind w:firstLine="567"/>
        <w:rPr>
          <w:sz w:val="18"/>
          <w:szCs w:val="18"/>
        </w:rPr>
      </w:pPr>
      <w:r w:rsidRPr="00243713">
        <w:rPr>
          <w:rFonts w:eastAsia="Calibri"/>
          <w:sz w:val="18"/>
          <w:szCs w:val="18"/>
          <w:bdr w:val="none" w:sz="0" w:space="0" w:color="auto" w:frame="1"/>
          <w:lang w:eastAsia="en-US"/>
        </w:rPr>
        <w:t xml:space="preserve">4.3.7. Возникшую экономию денежных средств, сложившуюся в связи с полным или частичным переводом обучающихся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243713">
        <w:rPr>
          <w:rFonts w:eastAsia="Calibri"/>
          <w:sz w:val="18"/>
          <w:szCs w:val="18"/>
          <w:bdr w:val="none" w:sz="0" w:space="0" w:color="auto" w:frame="1"/>
          <w:lang w:eastAsia="en-US"/>
        </w:rPr>
        <w:t>коронавирусной</w:t>
      </w:r>
      <w:proofErr w:type="spellEnd"/>
      <w:r w:rsidRPr="00243713">
        <w:rPr>
          <w:rFonts w:eastAsia="Calibri"/>
          <w:sz w:val="18"/>
          <w:szCs w:val="18"/>
          <w:bdr w:val="none" w:sz="0" w:space="0" w:color="auto" w:frame="1"/>
          <w:lang w:eastAsia="en-US"/>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на основании дополнительного меню для повышения качества и разнообразия рациона питания обучающихся.</w:t>
      </w:r>
    </w:p>
    <w:p w14:paraId="59C33D37" w14:textId="77777777" w:rsidR="00DC4772" w:rsidRDefault="00DC4772" w:rsidP="00DC4772">
      <w:pPr>
        <w:spacing w:after="0"/>
        <w:ind w:firstLine="567"/>
        <w:rPr>
          <w:b/>
          <w:sz w:val="18"/>
          <w:szCs w:val="18"/>
        </w:rPr>
      </w:pPr>
      <w:r>
        <w:rPr>
          <w:b/>
          <w:sz w:val="18"/>
          <w:szCs w:val="18"/>
        </w:rPr>
        <w:t>4.4. Исполнитель вправе:</w:t>
      </w:r>
    </w:p>
    <w:p w14:paraId="32104DC9" w14:textId="77777777" w:rsidR="00DC4772" w:rsidRDefault="00DC4772" w:rsidP="00DC4772">
      <w:pPr>
        <w:spacing w:after="0"/>
        <w:ind w:firstLine="567"/>
        <w:rPr>
          <w:sz w:val="18"/>
          <w:szCs w:val="18"/>
        </w:rPr>
      </w:pPr>
      <w:r>
        <w:rPr>
          <w:sz w:val="18"/>
          <w:szCs w:val="18"/>
        </w:rPr>
        <w:t>4.4.1. Получить оплату надлежащим образом оказанных услуг, согласно настоящему Контракту.</w:t>
      </w:r>
    </w:p>
    <w:p w14:paraId="3684D397" w14:textId="77777777" w:rsidR="00DC4772" w:rsidRDefault="00DC4772" w:rsidP="00DC4772">
      <w:pPr>
        <w:spacing w:after="0"/>
        <w:ind w:firstLine="567"/>
        <w:rPr>
          <w:sz w:val="18"/>
          <w:szCs w:val="18"/>
        </w:rPr>
      </w:pPr>
      <w:r>
        <w:rPr>
          <w:sz w:val="18"/>
          <w:szCs w:val="18"/>
        </w:rPr>
        <w:t>4.4.2. Предложить измененное Меню в соответствии с действующим законодательством Российской Федерации.</w:t>
      </w:r>
    </w:p>
    <w:p w14:paraId="20B60AD8" w14:textId="77777777" w:rsidR="00DC4772" w:rsidRDefault="00DC4772" w:rsidP="00DC4772">
      <w:pPr>
        <w:spacing w:after="0"/>
        <w:ind w:firstLine="567"/>
        <w:rPr>
          <w:sz w:val="18"/>
          <w:szCs w:val="18"/>
        </w:rPr>
      </w:pPr>
      <w:r>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02CAC2C9" w14:textId="77777777" w:rsidR="00DC4772" w:rsidRDefault="00DC4772" w:rsidP="00DC4772">
      <w:pPr>
        <w:spacing w:after="0"/>
        <w:ind w:firstLine="567"/>
        <w:rPr>
          <w:sz w:val="18"/>
          <w:szCs w:val="18"/>
        </w:rPr>
      </w:pPr>
      <w:r>
        <w:rPr>
          <w:sz w:val="18"/>
          <w:szCs w:val="18"/>
        </w:rPr>
        <w:lastRenderedPageBreak/>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14:paraId="73D9663C" w14:textId="7539A893" w:rsidR="00DC4772" w:rsidRDefault="00DC4772" w:rsidP="00DC4772">
      <w:pPr>
        <w:spacing w:after="0"/>
        <w:ind w:firstLine="567"/>
        <w:rPr>
          <w:rFonts w:eastAsia="Calibri"/>
          <w:sz w:val="18"/>
          <w:szCs w:val="18"/>
        </w:rPr>
      </w:pPr>
      <w:r>
        <w:rPr>
          <w:rFonts w:eastAsia="Calibri"/>
          <w:sz w:val="18"/>
          <w:szCs w:val="18"/>
        </w:rPr>
        <w:t>4.4.</w:t>
      </w:r>
      <w:r w:rsidR="006460B4">
        <w:rPr>
          <w:rFonts w:eastAsia="Calibri"/>
          <w:sz w:val="18"/>
          <w:szCs w:val="18"/>
        </w:rPr>
        <w:t>5</w:t>
      </w:r>
      <w:r>
        <w:rPr>
          <w:rFonts w:eastAsia="Calibri"/>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7633EE79" w14:textId="77777777" w:rsidR="00DC4772" w:rsidRDefault="00DC4772" w:rsidP="00DC4772">
      <w:pPr>
        <w:tabs>
          <w:tab w:val="left" w:pos="0"/>
          <w:tab w:val="left" w:pos="485"/>
          <w:tab w:val="left" w:leader="underscore" w:pos="2880"/>
          <w:tab w:val="left" w:pos="5614"/>
        </w:tabs>
        <w:rPr>
          <w:sz w:val="18"/>
          <w:szCs w:val="18"/>
        </w:rPr>
      </w:pPr>
    </w:p>
    <w:p w14:paraId="4150A0B4" w14:textId="77777777" w:rsidR="00DC4772" w:rsidRDefault="00DC4772" w:rsidP="00DC4772">
      <w:pPr>
        <w:tabs>
          <w:tab w:val="left" w:pos="0"/>
          <w:tab w:val="left" w:pos="485"/>
          <w:tab w:val="left" w:leader="underscore" w:pos="2880"/>
        </w:tabs>
        <w:spacing w:after="0"/>
        <w:ind w:firstLine="539"/>
        <w:jc w:val="center"/>
        <w:rPr>
          <w:b/>
          <w:bCs/>
          <w:sz w:val="18"/>
          <w:szCs w:val="18"/>
        </w:rPr>
      </w:pPr>
      <w:r>
        <w:rPr>
          <w:b/>
          <w:bCs/>
          <w:sz w:val="18"/>
          <w:szCs w:val="18"/>
        </w:rPr>
        <w:t xml:space="preserve">5. ОБЕСПЕЧЕНИЕ ИСПОЛНЕНИЯ КОНТРАКТА </w:t>
      </w:r>
    </w:p>
    <w:p w14:paraId="1EA46C08"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Исполнение контракта может обеспечиваться предоставлением независимой гарантии, соответствующей требованиям статьи 45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w:t>
      </w:r>
    </w:p>
    <w:p w14:paraId="24D1248F" w14:textId="1D41BC25" w:rsidR="00F771C7" w:rsidRPr="00B6137C" w:rsidRDefault="00F771C7" w:rsidP="00F771C7">
      <w:pPr>
        <w:pStyle w:val="afffff0"/>
        <w:tabs>
          <w:tab w:val="left" w:pos="993"/>
        </w:tabs>
        <w:autoSpaceDE w:val="0"/>
        <w:autoSpaceDN w:val="0"/>
        <w:adjustRightInd w:val="0"/>
        <w:ind w:left="0" w:firstLine="567"/>
        <w:jc w:val="both"/>
        <w:rPr>
          <w:sz w:val="18"/>
          <w:szCs w:val="18"/>
        </w:rPr>
      </w:pPr>
      <w:r w:rsidRPr="00B6137C">
        <w:rPr>
          <w:sz w:val="18"/>
          <w:szCs w:val="18"/>
        </w:rPr>
        <w:t xml:space="preserve">Размер обеспечения исполнения контракта составляет </w:t>
      </w:r>
      <w:r w:rsidRPr="00B6137C">
        <w:rPr>
          <w:b/>
          <w:sz w:val="18"/>
          <w:szCs w:val="18"/>
        </w:rPr>
        <w:t>5%</w:t>
      </w:r>
      <w:r w:rsidRPr="00B6137C">
        <w:rPr>
          <w:sz w:val="18"/>
          <w:szCs w:val="18"/>
        </w:rPr>
        <w:t xml:space="preserve"> от цены, по которой заключается настоящий Контракт, что составляет </w:t>
      </w:r>
      <w:r w:rsidR="00802056">
        <w:rPr>
          <w:sz w:val="18"/>
          <w:szCs w:val="18"/>
          <w:lang w:val="ru-RU"/>
        </w:rPr>
        <w:t>19 167,59</w:t>
      </w:r>
      <w:r w:rsidRPr="00B6137C">
        <w:rPr>
          <w:sz w:val="18"/>
          <w:szCs w:val="18"/>
        </w:rPr>
        <w:t xml:space="preserve"> рублей. </w:t>
      </w:r>
    </w:p>
    <w:p w14:paraId="06743787"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 5.1. настоящего Контракта, что составляет _________ рублей, или информации, подтверждающей добросовестность такого участника в соответствии с частью 3 ст. 37 Федерального закона №44-ФЗ, с одновременным предоставлением таким участником обеспечения исполнения контракта в размере обеспечения исполнения контракта, указанном в п. 5.1. настоящего Контракта.</w:t>
      </w:r>
    </w:p>
    <w:p w14:paraId="3382E4A6"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В случае, если по каким-либо причинам обеспечение исполнения Контракта стало недействительным или стало ненадлежащим, поставщик (подрядчик, исполнитель) обязуется в течение 10 (десяти) рабочих дней предоставить Заказчику иное надлежащее обеспечение исполнения Контракта.</w:t>
      </w:r>
    </w:p>
    <w:p w14:paraId="3F8A8D65"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B6137C">
          <w:rPr>
            <w:rStyle w:val="aff8"/>
            <w:sz w:val="18"/>
            <w:szCs w:val="18"/>
          </w:rPr>
          <w:t>частями 7.2</w:t>
        </w:r>
      </w:hyperlink>
      <w:r w:rsidRPr="00B6137C">
        <w:rPr>
          <w:sz w:val="18"/>
          <w:szCs w:val="18"/>
        </w:rPr>
        <w:t xml:space="preserve"> и </w:t>
      </w:r>
      <w:hyperlink r:id="rId9" w:history="1">
        <w:r w:rsidRPr="00B6137C">
          <w:rPr>
            <w:rStyle w:val="aff8"/>
            <w:sz w:val="18"/>
            <w:szCs w:val="18"/>
          </w:rPr>
          <w:t>7.3</w:t>
        </w:r>
      </w:hyperlink>
      <w:r w:rsidRPr="00B6137C">
        <w:rPr>
          <w:sz w:val="18"/>
          <w:szCs w:val="18"/>
        </w:rPr>
        <w:t xml:space="preserve"> статьи 96 Федерального закона №44-ФЗ. </w:t>
      </w:r>
    </w:p>
    <w:p w14:paraId="415F3468"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 xml:space="preserve">Возврат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r:id="rId10" w:history="1">
        <w:r w:rsidRPr="00B6137C">
          <w:rPr>
            <w:rStyle w:val="aff8"/>
            <w:sz w:val="18"/>
            <w:szCs w:val="18"/>
          </w:rPr>
          <w:t>частями 7</w:t>
        </w:r>
      </w:hyperlink>
      <w:r w:rsidRPr="00B6137C">
        <w:rPr>
          <w:sz w:val="18"/>
          <w:szCs w:val="18"/>
        </w:rPr>
        <w:t xml:space="preserve">, </w:t>
      </w:r>
      <w:hyperlink r:id="rId11" w:history="1">
        <w:r w:rsidRPr="00B6137C">
          <w:rPr>
            <w:rStyle w:val="aff8"/>
            <w:sz w:val="18"/>
            <w:szCs w:val="18"/>
          </w:rPr>
          <w:t>7.1</w:t>
        </w:r>
      </w:hyperlink>
      <w:r w:rsidRPr="00B6137C">
        <w:rPr>
          <w:sz w:val="18"/>
          <w:szCs w:val="18"/>
        </w:rPr>
        <w:t xml:space="preserve"> и </w:t>
      </w:r>
      <w:hyperlink r:id="rId12" w:history="1">
        <w:r w:rsidRPr="00B6137C">
          <w:rPr>
            <w:rStyle w:val="aff8"/>
            <w:sz w:val="18"/>
            <w:szCs w:val="18"/>
          </w:rPr>
          <w:t>7.2 статьи 96</w:t>
        </w:r>
      </w:hyperlink>
      <w:r w:rsidRPr="00B6137C">
        <w:rPr>
          <w:sz w:val="18"/>
          <w:szCs w:val="18"/>
        </w:rPr>
        <w:t xml:space="preserve"> </w:t>
      </w:r>
      <w:r w:rsidRPr="00B6137C">
        <w:rPr>
          <w:bCs/>
          <w:sz w:val="18"/>
          <w:szCs w:val="18"/>
        </w:rPr>
        <w:t>Федерального закона №44-ФЗ</w:t>
      </w:r>
      <w:r w:rsidRPr="00B6137C">
        <w:rPr>
          <w:sz w:val="18"/>
          <w:szCs w:val="18"/>
        </w:rPr>
        <w:t>. При этом срок возврата заказчиком поставщику (подрядчику, исполнителю) таких денежных средств не должен превышать</w:t>
      </w:r>
      <w:r w:rsidRPr="00B6137C">
        <w:rPr>
          <w:b/>
          <w:sz w:val="18"/>
          <w:szCs w:val="18"/>
        </w:rPr>
        <w:t xml:space="preserve"> 15</w:t>
      </w:r>
      <w:r w:rsidRPr="00B6137C">
        <w:rPr>
          <w:sz w:val="18"/>
          <w:szCs w:val="18"/>
        </w:rPr>
        <w:t xml:space="preserve"> </w:t>
      </w:r>
      <w:r w:rsidRPr="00B6137C">
        <w:rPr>
          <w:b/>
          <w:sz w:val="18"/>
          <w:szCs w:val="18"/>
        </w:rPr>
        <w:t>дней</w:t>
      </w:r>
      <w:r w:rsidRPr="00B6137C">
        <w:rPr>
          <w:sz w:val="18"/>
          <w:szCs w:val="18"/>
        </w:rPr>
        <w:t xml:space="preserve"> с даты исполнения поставщиком (подрядчиком, исполнителем) обязательств, предусмотренных контрактом.</w:t>
      </w:r>
    </w:p>
    <w:p w14:paraId="7C6A5604" w14:textId="77777777" w:rsidR="00F771C7" w:rsidRPr="00B6137C" w:rsidRDefault="00F771C7" w:rsidP="00F771C7">
      <w:pPr>
        <w:pStyle w:val="afffff0"/>
        <w:numPr>
          <w:ilvl w:val="1"/>
          <w:numId w:val="27"/>
        </w:numPr>
        <w:tabs>
          <w:tab w:val="left" w:pos="993"/>
        </w:tabs>
        <w:ind w:left="0" w:firstLine="567"/>
        <w:jc w:val="both"/>
        <w:rPr>
          <w:sz w:val="18"/>
          <w:szCs w:val="18"/>
        </w:rPr>
      </w:pPr>
      <w:r w:rsidRPr="00B6137C">
        <w:rPr>
          <w:sz w:val="18"/>
          <w:szCs w:val="18"/>
        </w:rPr>
        <w:t>В случае если поставщик (подрядчик, исполнитель) в ходе исполнения контракта были нарушены обязательства, предусмотренные настоящим Контрактом, Заказчик возвращает обеспечение в установленный п. 5.5. настоящего Контракта срок за вычетом суммы штрафных санкций, предусмотренных настоящим Контрактом.</w:t>
      </w:r>
    </w:p>
    <w:p w14:paraId="1672C84C"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B6137C">
        <w:rPr>
          <w:bCs/>
          <w:sz w:val="18"/>
          <w:szCs w:val="18"/>
        </w:rPr>
        <w:t>Федерального закона №44-ФЗ</w:t>
      </w:r>
      <w:r w:rsidRPr="00B6137C">
        <w:rPr>
          <w:sz w:val="18"/>
          <w:szCs w:val="18"/>
        </w:rPr>
        <w:t xml:space="preserve">. 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w:t>
      </w:r>
      <w:r w:rsidRPr="00B6137C">
        <w:rPr>
          <w:bCs/>
          <w:sz w:val="18"/>
          <w:szCs w:val="18"/>
        </w:rPr>
        <w:t>Федерального закона №44-ФЗ</w:t>
      </w:r>
      <w:r w:rsidRPr="00B6137C">
        <w:rPr>
          <w:sz w:val="18"/>
          <w:szCs w:val="18"/>
        </w:rPr>
        <w:t>.</w:t>
      </w:r>
    </w:p>
    <w:p w14:paraId="4C7AD45D"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 xml:space="preserve">В случае предоставления нового обеспечения исполнения контракта в соответствии с </w:t>
      </w:r>
      <w:hyperlink r:id="rId13" w:history="1">
        <w:r w:rsidRPr="00B6137C">
          <w:rPr>
            <w:rStyle w:val="aff8"/>
            <w:sz w:val="18"/>
            <w:szCs w:val="18"/>
          </w:rPr>
          <w:t>частью 30 статьи 34</w:t>
        </w:r>
      </w:hyperlink>
      <w:r w:rsidRPr="00B6137C">
        <w:rPr>
          <w:sz w:val="18"/>
          <w:szCs w:val="18"/>
        </w:rPr>
        <w:t xml:space="preserve">, </w:t>
      </w:r>
      <w:hyperlink r:id="rId14" w:history="1">
        <w:r w:rsidRPr="00B6137C">
          <w:rPr>
            <w:rStyle w:val="aff8"/>
            <w:sz w:val="18"/>
            <w:szCs w:val="18"/>
          </w:rPr>
          <w:t>пунктом 9 части 1 статьи 95</w:t>
        </w:r>
      </w:hyperlink>
      <w:r w:rsidRPr="00B6137C">
        <w:rPr>
          <w:sz w:val="18"/>
          <w:szCs w:val="18"/>
        </w:rPr>
        <w:t xml:space="preserve">, </w:t>
      </w:r>
      <w:hyperlink r:id="rId15" w:history="1">
        <w:r w:rsidRPr="00B6137C">
          <w:rPr>
            <w:rStyle w:val="aff8"/>
            <w:sz w:val="18"/>
            <w:szCs w:val="18"/>
          </w:rPr>
          <w:t>частью 7 статьи 96</w:t>
        </w:r>
      </w:hyperlink>
      <w:r w:rsidRPr="00B6137C">
        <w:rPr>
          <w:sz w:val="18"/>
          <w:szCs w:val="18"/>
        </w:rPr>
        <w:t xml:space="preserve"> </w:t>
      </w:r>
      <w:r w:rsidRPr="00B6137C">
        <w:rPr>
          <w:bCs/>
          <w:sz w:val="18"/>
          <w:szCs w:val="18"/>
        </w:rPr>
        <w:t>Федерального закона №44-ФЗ</w:t>
      </w:r>
      <w:r w:rsidRPr="00B6137C">
        <w:rPr>
          <w:sz w:val="18"/>
          <w:szCs w:val="18"/>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F31DBF0" w14:textId="77777777" w:rsidR="00F771C7" w:rsidRPr="00B6137C" w:rsidRDefault="00F771C7" w:rsidP="00F771C7">
      <w:pPr>
        <w:pStyle w:val="afffff0"/>
        <w:numPr>
          <w:ilvl w:val="1"/>
          <w:numId w:val="27"/>
        </w:numPr>
        <w:tabs>
          <w:tab w:val="left" w:pos="993"/>
        </w:tabs>
        <w:autoSpaceDE w:val="0"/>
        <w:autoSpaceDN w:val="0"/>
        <w:adjustRightInd w:val="0"/>
        <w:ind w:left="0" w:firstLine="567"/>
        <w:jc w:val="both"/>
        <w:rPr>
          <w:sz w:val="18"/>
          <w:szCs w:val="18"/>
        </w:rPr>
      </w:pPr>
      <w:r w:rsidRPr="00B6137C">
        <w:rPr>
          <w:sz w:val="18"/>
          <w:szCs w:val="18"/>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16" w:history="1">
        <w:r w:rsidRPr="00B6137C">
          <w:rPr>
            <w:rStyle w:val="aff8"/>
            <w:sz w:val="18"/>
            <w:szCs w:val="18"/>
          </w:rPr>
          <w:t>пунктом 1 части 1 статьи 30</w:t>
        </w:r>
      </w:hyperlink>
      <w:r w:rsidRPr="00B6137C">
        <w:rPr>
          <w:sz w:val="18"/>
          <w:szCs w:val="18"/>
        </w:rPr>
        <w:t xml:space="preserve"> </w:t>
      </w:r>
      <w:r w:rsidRPr="00B6137C">
        <w:rPr>
          <w:bCs/>
          <w:sz w:val="18"/>
          <w:szCs w:val="18"/>
        </w:rPr>
        <w:t>Федерального закона №44-ФЗ</w:t>
      </w:r>
      <w:r w:rsidRPr="00B6137C">
        <w:rPr>
          <w:sz w:val="18"/>
          <w:szCs w:val="18"/>
        </w:rPr>
        <w:t xml:space="preserve">, освобождается от предоставления обеспечения исполнения контракта, в том числе с учетом положений </w:t>
      </w:r>
      <w:hyperlink r:id="rId17" w:history="1">
        <w:r w:rsidRPr="00B6137C">
          <w:rPr>
            <w:rStyle w:val="aff8"/>
            <w:sz w:val="18"/>
            <w:szCs w:val="18"/>
          </w:rPr>
          <w:t>статьи 37</w:t>
        </w:r>
      </w:hyperlink>
      <w:r w:rsidRPr="00B6137C">
        <w:rPr>
          <w:sz w:val="18"/>
          <w:szCs w:val="18"/>
        </w:rPr>
        <w:t xml:space="preserve"> </w:t>
      </w:r>
      <w:r w:rsidRPr="00B6137C">
        <w:rPr>
          <w:bCs/>
          <w:sz w:val="18"/>
          <w:szCs w:val="18"/>
        </w:rPr>
        <w:t>Федерального закона №44-ФЗ</w:t>
      </w:r>
      <w:r w:rsidRPr="00B6137C">
        <w:rPr>
          <w:sz w:val="18"/>
          <w:szCs w:val="18"/>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w:t>
      </w:r>
      <w:r w:rsidRPr="00B6137C">
        <w:rPr>
          <w:bCs/>
          <w:sz w:val="18"/>
          <w:szCs w:val="18"/>
        </w:rPr>
        <w:t>Федеральным законом №44-ФЗ</w:t>
      </w:r>
      <w:r w:rsidRPr="00B6137C">
        <w:rPr>
          <w:sz w:val="18"/>
          <w:szCs w:val="18"/>
        </w:rP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56CF4C18" w14:textId="77777777" w:rsidR="00F771C7" w:rsidRPr="005971F6" w:rsidRDefault="00F771C7" w:rsidP="00F771C7"/>
    <w:p w14:paraId="6BE01193" w14:textId="77777777" w:rsidR="00DC4772" w:rsidRDefault="00DC4772" w:rsidP="00DC4772">
      <w:pPr>
        <w:spacing w:after="0"/>
        <w:ind w:firstLine="567"/>
        <w:jc w:val="center"/>
        <w:rPr>
          <w:b/>
          <w:sz w:val="18"/>
          <w:szCs w:val="18"/>
        </w:rPr>
      </w:pPr>
      <w:r>
        <w:rPr>
          <w:b/>
          <w:sz w:val="18"/>
          <w:szCs w:val="18"/>
        </w:rPr>
        <w:t xml:space="preserve">6. ОТВЕТСТВЕННОСТЬ СТОРОН </w:t>
      </w:r>
    </w:p>
    <w:p w14:paraId="0E0F149D" w14:textId="77777777" w:rsidR="00DC4772" w:rsidRDefault="00DC4772" w:rsidP="00DC4772">
      <w:pPr>
        <w:autoSpaceDE w:val="0"/>
        <w:spacing w:after="0"/>
        <w:ind w:firstLine="567"/>
        <w:rPr>
          <w:sz w:val="18"/>
          <w:szCs w:val="18"/>
        </w:rPr>
      </w:pPr>
      <w:r>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73968733" w14:textId="77777777" w:rsidR="00DC4772" w:rsidRDefault="00DC4772" w:rsidP="00DC4772">
      <w:pPr>
        <w:autoSpaceDE w:val="0"/>
        <w:spacing w:after="0"/>
        <w:ind w:firstLine="567"/>
        <w:rPr>
          <w:color w:val="171717"/>
          <w:sz w:val="18"/>
          <w:szCs w:val="18"/>
        </w:rPr>
      </w:pPr>
      <w:r>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w:t>
      </w:r>
      <w:r>
        <w:rPr>
          <w:sz w:val="18"/>
          <w:szCs w:val="18"/>
        </w:rPr>
        <w:lastRenderedPageBreak/>
        <w:t xml:space="preserve">признании утратившим силу постановления Правительства Российской Федерации от 25 ноября 2013 г. № 1063» (далее – Правила). </w:t>
      </w:r>
    </w:p>
    <w:p w14:paraId="70CDAA42" w14:textId="77777777" w:rsidR="00DC4772" w:rsidRDefault="00DC4772" w:rsidP="00DC4772">
      <w:pPr>
        <w:autoSpaceDE w:val="0"/>
        <w:spacing w:after="0"/>
        <w:ind w:firstLine="709"/>
        <w:rPr>
          <w:color w:val="171717"/>
          <w:sz w:val="18"/>
          <w:szCs w:val="18"/>
        </w:rPr>
      </w:pPr>
      <w:r>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1D099433" w14:textId="77777777" w:rsidR="00DC4772" w:rsidRDefault="00DC4772" w:rsidP="00DC4772">
      <w:pPr>
        <w:autoSpaceDE w:val="0"/>
        <w:spacing w:after="0"/>
        <w:ind w:firstLine="709"/>
        <w:rPr>
          <w:color w:val="171717"/>
          <w:sz w:val="18"/>
          <w:szCs w:val="18"/>
        </w:rPr>
      </w:pPr>
      <w:r>
        <w:rPr>
          <w:color w:val="171717"/>
          <w:sz w:val="18"/>
          <w:szCs w:val="18"/>
        </w:rPr>
        <w:t>а) 10 процентов цены Контракта (этапа) в случае, если цена Контракта (этапа) не превышает 3 млн. рублей;</w:t>
      </w:r>
    </w:p>
    <w:p w14:paraId="13872380" w14:textId="77777777" w:rsidR="00DC4772" w:rsidRDefault="00DC4772" w:rsidP="00DC4772">
      <w:pPr>
        <w:autoSpaceDE w:val="0"/>
        <w:spacing w:after="0"/>
        <w:ind w:firstLine="709"/>
        <w:rPr>
          <w:color w:val="171717"/>
          <w:sz w:val="18"/>
          <w:szCs w:val="18"/>
        </w:rPr>
      </w:pPr>
      <w:r>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4269971A" w14:textId="77777777" w:rsidR="00DC4772" w:rsidRDefault="00DC4772" w:rsidP="00DC4772">
      <w:pPr>
        <w:spacing w:after="0"/>
        <w:ind w:firstLine="709"/>
        <w:rPr>
          <w:color w:val="171717"/>
          <w:sz w:val="18"/>
          <w:szCs w:val="18"/>
        </w:rPr>
      </w:pPr>
      <w:r>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7D6A3B9" w14:textId="77777777" w:rsidR="00DC4772" w:rsidRDefault="00DC4772" w:rsidP="00DC4772">
      <w:pPr>
        <w:spacing w:after="0"/>
        <w:ind w:firstLine="709"/>
        <w:rPr>
          <w:color w:val="171717"/>
          <w:sz w:val="18"/>
          <w:szCs w:val="18"/>
        </w:rPr>
      </w:pPr>
      <w:r>
        <w:rPr>
          <w:color w:val="171717"/>
          <w:sz w:val="18"/>
          <w:szCs w:val="18"/>
        </w:rPr>
        <w:t>а) в случае, если цена Контракта не превышает начальную (максимальную) цену Контракта:</w:t>
      </w:r>
    </w:p>
    <w:p w14:paraId="3053E3E6" w14:textId="77777777" w:rsidR="00DC4772" w:rsidRDefault="00DC4772" w:rsidP="00DC4772">
      <w:pPr>
        <w:spacing w:after="0"/>
        <w:ind w:firstLine="709"/>
        <w:rPr>
          <w:color w:val="171717"/>
          <w:sz w:val="18"/>
          <w:szCs w:val="18"/>
        </w:rPr>
      </w:pPr>
      <w:r>
        <w:rPr>
          <w:color w:val="171717"/>
          <w:sz w:val="18"/>
          <w:szCs w:val="18"/>
        </w:rPr>
        <w:t>10 процентов начальной (максимальной) цены Контракта, если цена Контракта не превышает 3 млн. рублей;</w:t>
      </w:r>
    </w:p>
    <w:p w14:paraId="1D5AB36B" w14:textId="77777777" w:rsidR="00DC4772" w:rsidRDefault="00DC4772" w:rsidP="00DC4772">
      <w:pPr>
        <w:spacing w:after="0"/>
        <w:ind w:firstLine="709"/>
        <w:rPr>
          <w:color w:val="171717"/>
          <w:sz w:val="18"/>
          <w:szCs w:val="18"/>
        </w:rPr>
      </w:pPr>
      <w:r>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3BA1C093" w14:textId="77777777" w:rsidR="00DC4772" w:rsidRDefault="00DC4772" w:rsidP="00DC4772">
      <w:pPr>
        <w:spacing w:after="0"/>
        <w:ind w:firstLine="709"/>
        <w:rPr>
          <w:color w:val="171717"/>
          <w:sz w:val="18"/>
          <w:szCs w:val="18"/>
        </w:rPr>
      </w:pPr>
      <w:r>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4765A3CA" w14:textId="77777777" w:rsidR="00DC4772" w:rsidRDefault="00DC4772" w:rsidP="00DC4772">
      <w:pPr>
        <w:spacing w:after="0"/>
        <w:ind w:firstLine="709"/>
        <w:rPr>
          <w:color w:val="171717"/>
          <w:sz w:val="18"/>
          <w:szCs w:val="18"/>
        </w:rPr>
      </w:pPr>
      <w:r>
        <w:rPr>
          <w:color w:val="171717"/>
          <w:sz w:val="18"/>
          <w:szCs w:val="18"/>
        </w:rPr>
        <w:t>б) в случае, если цена Контракта превышает начальную (максимальную) цену Контракта:</w:t>
      </w:r>
    </w:p>
    <w:p w14:paraId="214954CD" w14:textId="77777777" w:rsidR="00DC4772" w:rsidRDefault="00DC4772" w:rsidP="00DC4772">
      <w:pPr>
        <w:spacing w:after="0"/>
        <w:ind w:firstLine="709"/>
        <w:rPr>
          <w:color w:val="171717"/>
          <w:sz w:val="18"/>
          <w:szCs w:val="18"/>
        </w:rPr>
      </w:pPr>
      <w:r>
        <w:rPr>
          <w:color w:val="171717"/>
          <w:sz w:val="18"/>
          <w:szCs w:val="18"/>
        </w:rPr>
        <w:t>10 процентов цены Контракта, если цена Контракта не превышает 3 млн. рублей;</w:t>
      </w:r>
    </w:p>
    <w:p w14:paraId="1546FCD7" w14:textId="77777777" w:rsidR="00DC4772" w:rsidRDefault="00DC4772" w:rsidP="00DC4772">
      <w:pPr>
        <w:spacing w:after="0"/>
        <w:ind w:firstLine="709"/>
        <w:rPr>
          <w:color w:val="171717"/>
          <w:sz w:val="18"/>
          <w:szCs w:val="18"/>
        </w:rPr>
      </w:pPr>
      <w:r>
        <w:rPr>
          <w:color w:val="171717"/>
          <w:sz w:val="18"/>
          <w:szCs w:val="18"/>
        </w:rPr>
        <w:t>5 процентов цены Контракта, если цена Контракта составляет от 3 млн. рублей до 50 млн. рублей (включительно);</w:t>
      </w:r>
    </w:p>
    <w:p w14:paraId="5F5E78B4" w14:textId="77777777" w:rsidR="00DC4772" w:rsidRDefault="00DC4772" w:rsidP="00DC4772">
      <w:pPr>
        <w:spacing w:after="0"/>
        <w:ind w:firstLine="709"/>
        <w:rPr>
          <w:color w:val="171717"/>
          <w:sz w:val="18"/>
          <w:szCs w:val="18"/>
        </w:rPr>
      </w:pPr>
      <w:r>
        <w:rPr>
          <w:color w:val="171717"/>
          <w:sz w:val="18"/>
          <w:szCs w:val="18"/>
        </w:rPr>
        <w:t>1 процент цены Контракта, если цена Контракта составляет от 50 млн. рублей до 100 млн. рублей (включительно).</w:t>
      </w:r>
    </w:p>
    <w:p w14:paraId="46497EDC" w14:textId="77777777" w:rsidR="00DC4772" w:rsidRDefault="00DC4772" w:rsidP="00DC4772">
      <w:pPr>
        <w:spacing w:after="0"/>
        <w:ind w:firstLine="709"/>
        <w:rPr>
          <w:color w:val="171717"/>
          <w:sz w:val="18"/>
          <w:szCs w:val="18"/>
        </w:rPr>
      </w:pPr>
      <w:r>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C94A63A" w14:textId="77777777" w:rsidR="00DC4772" w:rsidRDefault="00DC4772" w:rsidP="00DC4772">
      <w:pPr>
        <w:spacing w:after="0"/>
        <w:ind w:firstLine="709"/>
        <w:rPr>
          <w:color w:val="171717"/>
          <w:sz w:val="18"/>
          <w:szCs w:val="18"/>
        </w:rPr>
      </w:pPr>
      <w:r>
        <w:rPr>
          <w:color w:val="171717"/>
          <w:sz w:val="18"/>
          <w:szCs w:val="18"/>
        </w:rPr>
        <w:t>а) 1000 рублей, если цена Контракта не превышает 3 млн. рублей;</w:t>
      </w:r>
    </w:p>
    <w:p w14:paraId="3DB9AC8D" w14:textId="77777777" w:rsidR="00DC4772" w:rsidRDefault="00DC4772" w:rsidP="00DC4772">
      <w:pPr>
        <w:spacing w:after="0"/>
        <w:ind w:firstLine="709"/>
        <w:rPr>
          <w:color w:val="171717"/>
          <w:sz w:val="18"/>
          <w:szCs w:val="18"/>
        </w:rPr>
      </w:pPr>
      <w:r>
        <w:rPr>
          <w:color w:val="171717"/>
          <w:sz w:val="18"/>
          <w:szCs w:val="18"/>
        </w:rPr>
        <w:t>б) 5000 рублей, если цена Контракта составляет от 3 млн. рублей до 50 млн. рублей (включительно).</w:t>
      </w:r>
    </w:p>
    <w:p w14:paraId="171D80E1" w14:textId="77777777" w:rsidR="00DC4772" w:rsidRDefault="00DC4772" w:rsidP="00DC4772">
      <w:pPr>
        <w:spacing w:after="0"/>
        <w:ind w:firstLine="709"/>
        <w:rPr>
          <w:color w:val="171717"/>
          <w:sz w:val="18"/>
          <w:szCs w:val="18"/>
        </w:rPr>
      </w:pPr>
      <w:r>
        <w:rPr>
          <w:color w:val="171717"/>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61E6018A" w14:textId="77777777" w:rsidR="00DC4772" w:rsidRDefault="00DC4772" w:rsidP="00DC4772">
      <w:pPr>
        <w:spacing w:after="0"/>
        <w:ind w:firstLine="709"/>
        <w:rPr>
          <w:color w:val="171717"/>
          <w:sz w:val="18"/>
          <w:szCs w:val="18"/>
        </w:rPr>
      </w:pPr>
      <w:r>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FD6081D" w14:textId="77777777" w:rsidR="00DC4772" w:rsidRDefault="00DC4772" w:rsidP="00DC4772">
      <w:pPr>
        <w:spacing w:after="0"/>
        <w:ind w:firstLine="709"/>
        <w:rPr>
          <w:color w:val="171717"/>
          <w:sz w:val="18"/>
          <w:szCs w:val="18"/>
        </w:rPr>
      </w:pPr>
      <w:r>
        <w:rPr>
          <w:color w:val="171717"/>
          <w:sz w:val="18"/>
          <w:szCs w:val="18"/>
        </w:rPr>
        <w:t>а) 1000 рублей, если цена Контракта не превышает 3 млн. рублей (включительно);</w:t>
      </w:r>
    </w:p>
    <w:p w14:paraId="61021979" w14:textId="77777777" w:rsidR="00DC4772" w:rsidRDefault="00DC4772" w:rsidP="00DC4772">
      <w:pPr>
        <w:spacing w:after="0"/>
        <w:ind w:firstLine="709"/>
        <w:rPr>
          <w:color w:val="171717"/>
          <w:sz w:val="18"/>
          <w:szCs w:val="18"/>
        </w:rPr>
      </w:pPr>
      <w:r>
        <w:rPr>
          <w:color w:val="171717"/>
          <w:sz w:val="18"/>
          <w:szCs w:val="18"/>
        </w:rPr>
        <w:t>б) 5000 рублей, если цена Контракта составляет от 3 млн. рублей до 50 млн. рублей (включительно).</w:t>
      </w:r>
    </w:p>
    <w:p w14:paraId="2898281A" w14:textId="77777777" w:rsidR="00DC4772" w:rsidRDefault="00DC4772" w:rsidP="00DC4772">
      <w:pPr>
        <w:spacing w:after="0"/>
        <w:ind w:firstLine="709"/>
        <w:rPr>
          <w:color w:val="171717"/>
          <w:sz w:val="18"/>
          <w:szCs w:val="18"/>
        </w:rPr>
      </w:pPr>
      <w:r>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0472B8F" w14:textId="77777777" w:rsidR="00DC4772" w:rsidRDefault="00DC4772" w:rsidP="00DC4772">
      <w:pPr>
        <w:spacing w:after="0"/>
        <w:ind w:firstLine="709"/>
        <w:rPr>
          <w:color w:val="171717"/>
          <w:sz w:val="18"/>
          <w:szCs w:val="18"/>
        </w:rPr>
      </w:pPr>
      <w:r>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5EFD0A" w14:textId="77777777" w:rsidR="00DC4772" w:rsidRDefault="00DC4772" w:rsidP="00DC4772">
      <w:pPr>
        <w:spacing w:after="0"/>
        <w:ind w:firstLine="709"/>
        <w:rPr>
          <w:color w:val="171717"/>
          <w:sz w:val="18"/>
          <w:szCs w:val="18"/>
        </w:rPr>
      </w:pPr>
      <w:r>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81E5EA5" w14:textId="77777777" w:rsidR="00DC4772" w:rsidRDefault="00DC4772" w:rsidP="00DC4772">
      <w:pPr>
        <w:spacing w:after="0"/>
        <w:ind w:firstLine="709"/>
        <w:rPr>
          <w:color w:val="171717"/>
          <w:sz w:val="18"/>
          <w:szCs w:val="18"/>
        </w:rPr>
      </w:pPr>
      <w:r>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021BD14" w14:textId="77777777" w:rsidR="00DC4772" w:rsidRDefault="00DC4772" w:rsidP="00DC4772">
      <w:pPr>
        <w:spacing w:after="0"/>
        <w:ind w:firstLine="709"/>
        <w:rPr>
          <w:color w:val="171717"/>
          <w:sz w:val="18"/>
          <w:szCs w:val="18"/>
        </w:rPr>
      </w:pPr>
      <w:r>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95F79A3" w14:textId="77777777" w:rsidR="00DC4772" w:rsidRDefault="00DC4772" w:rsidP="00DC4772">
      <w:pPr>
        <w:tabs>
          <w:tab w:val="left" w:pos="0"/>
          <w:tab w:val="left" w:pos="360"/>
        </w:tabs>
        <w:suppressAutoHyphens/>
        <w:spacing w:after="0"/>
        <w:ind w:right="-1" w:firstLine="709"/>
        <w:rPr>
          <w:sz w:val="18"/>
          <w:szCs w:val="18"/>
        </w:rPr>
      </w:pPr>
      <w:r>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6ECA4617" w14:textId="77777777" w:rsidR="00DC4772" w:rsidRDefault="00DC4772" w:rsidP="00DC4772">
      <w:pPr>
        <w:autoSpaceDE w:val="0"/>
        <w:spacing w:after="0"/>
        <w:ind w:firstLine="709"/>
        <w:rPr>
          <w:color w:val="171717"/>
          <w:sz w:val="18"/>
          <w:szCs w:val="18"/>
        </w:rPr>
      </w:pPr>
      <w:r>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0EFE56D" w14:textId="77777777" w:rsidR="00DC4772" w:rsidRDefault="00DC4772" w:rsidP="00DC4772">
      <w:pPr>
        <w:autoSpaceDE w:val="0"/>
        <w:spacing w:after="0"/>
        <w:ind w:firstLine="709"/>
        <w:rPr>
          <w:color w:val="171717"/>
          <w:sz w:val="18"/>
          <w:szCs w:val="18"/>
        </w:rPr>
      </w:pPr>
      <w:r>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6E417736" w14:textId="77777777" w:rsidR="00DC4772" w:rsidRDefault="00DC4772" w:rsidP="00DC4772">
      <w:pPr>
        <w:autoSpaceDE w:val="0"/>
        <w:spacing w:after="0"/>
        <w:ind w:firstLine="567"/>
        <w:rPr>
          <w:color w:val="171717"/>
          <w:sz w:val="18"/>
          <w:szCs w:val="18"/>
        </w:rPr>
      </w:pPr>
    </w:p>
    <w:p w14:paraId="6087530B" w14:textId="77777777" w:rsidR="00DC4772" w:rsidRDefault="00DC4772" w:rsidP="00DC4772">
      <w:pPr>
        <w:spacing w:after="0"/>
        <w:ind w:firstLine="567"/>
        <w:jc w:val="center"/>
        <w:rPr>
          <w:b/>
          <w:sz w:val="18"/>
          <w:szCs w:val="18"/>
        </w:rPr>
      </w:pPr>
      <w:r>
        <w:rPr>
          <w:b/>
          <w:sz w:val="18"/>
          <w:szCs w:val="18"/>
        </w:rPr>
        <w:t>7. СРОК ДЕЙСТВИЯ КОНТРАКТА</w:t>
      </w:r>
    </w:p>
    <w:p w14:paraId="4289B3B9" w14:textId="0ECC9880" w:rsidR="00DC4772" w:rsidRDefault="00DC4772" w:rsidP="00DC4772">
      <w:pPr>
        <w:spacing w:after="0"/>
        <w:ind w:firstLine="567"/>
        <w:rPr>
          <w:sz w:val="18"/>
          <w:szCs w:val="18"/>
        </w:rPr>
      </w:pPr>
      <w:r>
        <w:rPr>
          <w:sz w:val="18"/>
          <w:szCs w:val="18"/>
        </w:rPr>
        <w:t>7.1. Настоящий Контракт вступает в силу с момента его подписания Ст</w:t>
      </w:r>
      <w:r w:rsidR="006C51AC">
        <w:rPr>
          <w:sz w:val="18"/>
          <w:szCs w:val="18"/>
        </w:rPr>
        <w:t>оронами, действует по 31.12.2025</w:t>
      </w:r>
      <w:r>
        <w:rPr>
          <w:sz w:val="18"/>
          <w:szCs w:val="18"/>
        </w:rPr>
        <w:t>, а в части возмещения убытков, выплаты неустоек – до полного исполнения Сторонами своих обязательств по Контракту.</w:t>
      </w:r>
    </w:p>
    <w:p w14:paraId="37C09B2C" w14:textId="77777777" w:rsidR="00DC4772" w:rsidRDefault="00DC4772" w:rsidP="00DC4772">
      <w:pPr>
        <w:spacing w:after="0"/>
        <w:ind w:firstLine="567"/>
        <w:rPr>
          <w:sz w:val="18"/>
          <w:szCs w:val="18"/>
        </w:rPr>
      </w:pPr>
    </w:p>
    <w:p w14:paraId="730DAE17" w14:textId="77777777" w:rsidR="00DC4772" w:rsidRDefault="00DC4772" w:rsidP="00DC4772">
      <w:pPr>
        <w:spacing w:after="0"/>
        <w:ind w:firstLine="567"/>
        <w:jc w:val="center"/>
        <w:rPr>
          <w:b/>
          <w:sz w:val="18"/>
          <w:szCs w:val="18"/>
        </w:rPr>
      </w:pPr>
      <w:r>
        <w:rPr>
          <w:b/>
          <w:sz w:val="18"/>
          <w:szCs w:val="18"/>
        </w:rPr>
        <w:t>8. УСЛОВИЯ И ПОРЯДОК ИЗМЕНЕНИЯ, РАСТОРЖЕНИЯ КОНТРАКТА</w:t>
      </w:r>
    </w:p>
    <w:p w14:paraId="6EDC90A7" w14:textId="77777777" w:rsidR="00DC4772" w:rsidRDefault="00DC4772" w:rsidP="00DC4772">
      <w:pPr>
        <w:widowControl w:val="0"/>
        <w:autoSpaceDE w:val="0"/>
        <w:spacing w:after="0"/>
        <w:ind w:firstLine="567"/>
        <w:rPr>
          <w:rFonts w:eastAsia="Calibri"/>
          <w:spacing w:val="5"/>
          <w:sz w:val="18"/>
          <w:szCs w:val="18"/>
        </w:rPr>
      </w:pPr>
      <w:r>
        <w:rPr>
          <w:rFonts w:eastAsia="Calibri"/>
          <w:spacing w:val="5"/>
          <w:sz w:val="18"/>
          <w:szCs w:val="18"/>
        </w:rPr>
        <w:t xml:space="preserve">8.1.  </w:t>
      </w:r>
      <w:proofErr w:type="gramStart"/>
      <w:r>
        <w:rPr>
          <w:rFonts w:eastAsia="Calibri"/>
          <w:spacing w:val="5"/>
          <w:sz w:val="18"/>
          <w:szCs w:val="18"/>
        </w:rPr>
        <w:t>Настоящий  Контракт</w:t>
      </w:r>
      <w:proofErr w:type="gramEnd"/>
      <w:r>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1EA650E1" w14:textId="77777777" w:rsidR="00DC4772" w:rsidRDefault="00DC4772" w:rsidP="00DC4772">
      <w:pPr>
        <w:widowControl w:val="0"/>
        <w:autoSpaceDE w:val="0"/>
        <w:spacing w:after="0"/>
        <w:ind w:firstLine="567"/>
        <w:rPr>
          <w:rFonts w:eastAsia="Calibri"/>
          <w:spacing w:val="5"/>
          <w:sz w:val="18"/>
          <w:szCs w:val="18"/>
        </w:rPr>
      </w:pPr>
      <w:r>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6D79851A" w14:textId="77777777" w:rsidR="00DC4772" w:rsidRDefault="00DC4772" w:rsidP="00DC4772">
      <w:pPr>
        <w:widowControl w:val="0"/>
        <w:autoSpaceDE w:val="0"/>
        <w:spacing w:after="0"/>
        <w:ind w:firstLine="567"/>
        <w:rPr>
          <w:rFonts w:eastAsia="Calibri"/>
          <w:spacing w:val="5"/>
          <w:sz w:val="18"/>
          <w:szCs w:val="18"/>
        </w:rPr>
      </w:pPr>
      <w:r>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69F42D94" w14:textId="77777777" w:rsidR="00DC4772" w:rsidRDefault="00DC4772" w:rsidP="00DC4772">
      <w:pPr>
        <w:widowControl w:val="0"/>
        <w:autoSpaceDE w:val="0"/>
        <w:spacing w:after="0"/>
        <w:ind w:firstLine="567"/>
        <w:rPr>
          <w:rFonts w:eastAsia="Calibri"/>
          <w:sz w:val="18"/>
          <w:szCs w:val="18"/>
        </w:rPr>
      </w:pPr>
      <w:r>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57857FC6" w14:textId="77777777" w:rsidR="00DC4772" w:rsidRDefault="00DC4772" w:rsidP="00DC4772">
      <w:pPr>
        <w:autoSpaceDE w:val="0"/>
        <w:spacing w:after="0"/>
        <w:ind w:firstLine="567"/>
        <w:rPr>
          <w:rFonts w:eastAsia="Calibri"/>
          <w:sz w:val="18"/>
          <w:szCs w:val="18"/>
        </w:rPr>
      </w:pPr>
      <w:r>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783B62F" w14:textId="77777777" w:rsidR="00DC4772" w:rsidRDefault="00DC4772" w:rsidP="00DC4772">
      <w:pPr>
        <w:autoSpaceDE w:val="0"/>
        <w:spacing w:after="0"/>
        <w:ind w:firstLine="567"/>
        <w:rPr>
          <w:rFonts w:eastAsia="Calibri"/>
          <w:sz w:val="18"/>
          <w:szCs w:val="18"/>
        </w:rPr>
      </w:pPr>
      <w:r>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14:paraId="52F0E817" w14:textId="77777777" w:rsidR="00DC4772" w:rsidRDefault="00DC4772" w:rsidP="00DC4772">
      <w:pPr>
        <w:autoSpaceDE w:val="0"/>
        <w:spacing w:after="0"/>
        <w:ind w:firstLine="567"/>
        <w:rPr>
          <w:rFonts w:eastAsia="Calibri"/>
          <w:sz w:val="18"/>
          <w:szCs w:val="18"/>
        </w:rPr>
      </w:pPr>
      <w:r>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14:paraId="7F048AFA" w14:textId="77777777" w:rsidR="00DC4772" w:rsidRDefault="00DC4772" w:rsidP="00DC4772">
      <w:pPr>
        <w:autoSpaceDE w:val="0"/>
        <w:spacing w:after="0"/>
        <w:ind w:firstLine="567"/>
        <w:rPr>
          <w:rFonts w:eastAsia="Calibri"/>
          <w:sz w:val="18"/>
          <w:szCs w:val="18"/>
        </w:rPr>
      </w:pPr>
      <w:r>
        <w:rPr>
          <w:rFonts w:eastAsia="Calibri"/>
          <w:sz w:val="18"/>
          <w:szCs w:val="18"/>
        </w:rPr>
        <w:t>8.3.1.2. Неоднократное (от двух и более раз) нарушение сроков и объемов оказания услуг, предусмотренных Контрактом.</w:t>
      </w:r>
    </w:p>
    <w:p w14:paraId="6C5483BE" w14:textId="77777777" w:rsidR="00DC4772" w:rsidRDefault="00DC4772" w:rsidP="00DC4772">
      <w:pPr>
        <w:autoSpaceDE w:val="0"/>
        <w:spacing w:after="0"/>
        <w:ind w:firstLine="567"/>
        <w:rPr>
          <w:rFonts w:eastAsia="Calibri"/>
          <w:sz w:val="18"/>
          <w:szCs w:val="18"/>
        </w:rPr>
      </w:pPr>
      <w:r>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014EF1A9" w14:textId="77777777" w:rsidR="00DC4772" w:rsidRDefault="00DC4772" w:rsidP="00DC4772">
      <w:pPr>
        <w:autoSpaceDE w:val="0"/>
        <w:spacing w:after="0"/>
        <w:ind w:firstLine="567"/>
        <w:rPr>
          <w:rFonts w:eastAsia="Calibri"/>
          <w:sz w:val="18"/>
          <w:szCs w:val="18"/>
        </w:rPr>
      </w:pPr>
      <w:r>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4C998795" w14:textId="77777777" w:rsidR="00DC4772" w:rsidRDefault="00DC4772" w:rsidP="00DC4772">
      <w:pPr>
        <w:autoSpaceDE w:val="0"/>
        <w:spacing w:after="0"/>
        <w:ind w:firstLine="567"/>
        <w:rPr>
          <w:rFonts w:eastAsia="Calibri"/>
          <w:sz w:val="18"/>
          <w:szCs w:val="18"/>
        </w:rPr>
      </w:pPr>
      <w:r>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F338E5" w14:textId="77777777" w:rsidR="00DC4772" w:rsidRDefault="00DC4772" w:rsidP="00DC4772">
      <w:pPr>
        <w:autoSpaceDE w:val="0"/>
        <w:spacing w:after="0"/>
        <w:ind w:firstLine="567"/>
        <w:rPr>
          <w:rFonts w:eastAsia="Calibri"/>
          <w:sz w:val="18"/>
          <w:szCs w:val="18"/>
        </w:rPr>
      </w:pPr>
      <w:r>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65DA7F5B" w14:textId="77777777" w:rsidR="00DC4772" w:rsidRDefault="00DC4772" w:rsidP="00DC4772">
      <w:pPr>
        <w:autoSpaceDE w:val="0"/>
        <w:spacing w:after="0"/>
        <w:ind w:firstLine="567"/>
        <w:rPr>
          <w:rFonts w:eastAsia="Calibri"/>
          <w:sz w:val="18"/>
          <w:szCs w:val="18"/>
        </w:rPr>
      </w:pPr>
      <w:r>
        <w:rPr>
          <w:rFonts w:eastAsia="Calibri"/>
          <w:sz w:val="18"/>
          <w:szCs w:val="18"/>
        </w:rPr>
        <w:t>8.3.1.7. В случае установления Заказчиком факта предоставления Исполнителем недостоверной независимой гарантии.</w:t>
      </w:r>
    </w:p>
    <w:p w14:paraId="0A54C1EB" w14:textId="77777777" w:rsidR="00DC4772" w:rsidRDefault="00DC4772" w:rsidP="00DC4772">
      <w:pPr>
        <w:autoSpaceDE w:val="0"/>
        <w:spacing w:after="0"/>
        <w:ind w:firstLine="567"/>
        <w:rPr>
          <w:rFonts w:eastAsia="Calibri"/>
          <w:sz w:val="18"/>
          <w:szCs w:val="18"/>
        </w:rPr>
      </w:pPr>
      <w:r>
        <w:rPr>
          <w:rFonts w:eastAsia="Calibri"/>
          <w:spacing w:val="5"/>
          <w:sz w:val="18"/>
          <w:szCs w:val="18"/>
        </w:rPr>
        <w:t>8.3.1.8. Неисполнения Исполнителем пункта 4.2.11. Контракта.</w:t>
      </w:r>
    </w:p>
    <w:p w14:paraId="70A01183" w14:textId="77777777" w:rsidR="00DC4772" w:rsidRDefault="00DC4772" w:rsidP="00DC4772">
      <w:pPr>
        <w:autoSpaceDE w:val="0"/>
        <w:spacing w:after="0"/>
        <w:ind w:firstLine="567"/>
        <w:rPr>
          <w:rFonts w:eastAsia="Calibri"/>
          <w:sz w:val="18"/>
          <w:szCs w:val="18"/>
        </w:rPr>
      </w:pPr>
      <w:r>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14:paraId="47CCB0D2" w14:textId="77777777" w:rsidR="00DC4772" w:rsidRDefault="00DC4772" w:rsidP="00DC4772">
      <w:pPr>
        <w:autoSpaceDE w:val="0"/>
        <w:spacing w:after="0"/>
        <w:ind w:firstLine="567"/>
        <w:rPr>
          <w:rFonts w:eastAsia="Calibri"/>
          <w:sz w:val="18"/>
          <w:szCs w:val="18"/>
        </w:rPr>
      </w:pPr>
      <w:r>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12A8473A" w14:textId="77777777" w:rsidR="00DC4772" w:rsidRDefault="00DC4772" w:rsidP="00DC4772">
      <w:pPr>
        <w:autoSpaceDE w:val="0"/>
        <w:spacing w:after="0"/>
        <w:ind w:firstLine="567"/>
        <w:rPr>
          <w:rFonts w:eastAsia="Calibri"/>
          <w:sz w:val="18"/>
          <w:szCs w:val="18"/>
        </w:rPr>
      </w:pPr>
      <w:r>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5CC134DD" w14:textId="77777777" w:rsidR="00DC4772" w:rsidRDefault="00DC4772" w:rsidP="00DC4772">
      <w:pPr>
        <w:autoSpaceDE w:val="0"/>
        <w:spacing w:after="0"/>
        <w:ind w:firstLine="567"/>
        <w:rPr>
          <w:rFonts w:eastAsia="Calibri"/>
          <w:sz w:val="18"/>
          <w:szCs w:val="18"/>
        </w:rPr>
      </w:pPr>
      <w:r>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7B15F659" w14:textId="77777777" w:rsidR="00DC4772" w:rsidRDefault="00DC4772" w:rsidP="00DC4772">
      <w:pPr>
        <w:autoSpaceDE w:val="0"/>
        <w:spacing w:after="0"/>
        <w:ind w:firstLine="567"/>
        <w:rPr>
          <w:rFonts w:eastAsia="Calibri"/>
          <w:sz w:val="18"/>
          <w:szCs w:val="18"/>
        </w:rPr>
      </w:pPr>
      <w:r>
        <w:rPr>
          <w:rFonts w:eastAsia="Calibri"/>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14989C09" w14:textId="77777777" w:rsidR="00DC4772" w:rsidRDefault="00DC4772" w:rsidP="00DC4772">
      <w:pPr>
        <w:autoSpaceDE w:val="0"/>
        <w:spacing w:after="0"/>
        <w:ind w:firstLine="567"/>
        <w:rPr>
          <w:rFonts w:eastAsia="Calibri"/>
          <w:sz w:val="18"/>
          <w:szCs w:val="18"/>
        </w:rPr>
      </w:pPr>
      <w:r>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3DA6C7BB" w14:textId="77777777" w:rsidR="00DC4772" w:rsidRDefault="00DC4772" w:rsidP="00DC4772">
      <w:pPr>
        <w:autoSpaceDE w:val="0"/>
        <w:spacing w:after="0"/>
        <w:ind w:firstLine="567"/>
        <w:rPr>
          <w:rFonts w:eastAsia="Calibri"/>
          <w:sz w:val="18"/>
          <w:szCs w:val="18"/>
        </w:rPr>
      </w:pPr>
      <w:r>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2492F32" w14:textId="77777777" w:rsidR="00DC4772" w:rsidRDefault="00DC4772" w:rsidP="00DC4772">
      <w:pPr>
        <w:autoSpaceDE w:val="0"/>
        <w:spacing w:after="0"/>
        <w:ind w:firstLine="567"/>
        <w:rPr>
          <w:rFonts w:eastAsia="Calibri"/>
          <w:sz w:val="18"/>
          <w:szCs w:val="18"/>
        </w:rPr>
      </w:pPr>
      <w:r>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0CA457FA" w14:textId="77777777" w:rsidR="00DC4772" w:rsidRDefault="00DC4772" w:rsidP="00DC4772">
      <w:pPr>
        <w:autoSpaceDE w:val="0"/>
        <w:spacing w:after="0"/>
        <w:ind w:firstLine="567"/>
        <w:rPr>
          <w:rFonts w:eastAsia="Calibri"/>
          <w:sz w:val="18"/>
          <w:szCs w:val="18"/>
        </w:rPr>
      </w:pPr>
      <w:r>
        <w:rPr>
          <w:rFonts w:eastAsia="Calibri"/>
          <w:sz w:val="18"/>
          <w:szCs w:val="18"/>
        </w:rPr>
        <w:lastRenderedPageBreak/>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17CFB7E3" w14:textId="77777777" w:rsidR="00DC4772" w:rsidRDefault="00DC4772" w:rsidP="00DC4772">
      <w:pPr>
        <w:autoSpaceDE w:val="0"/>
        <w:spacing w:after="0"/>
        <w:ind w:firstLine="567"/>
        <w:rPr>
          <w:rFonts w:eastAsia="Calibri"/>
          <w:sz w:val="18"/>
          <w:szCs w:val="18"/>
        </w:rPr>
      </w:pPr>
      <w:r>
        <w:rPr>
          <w:rFonts w:eastAsia="Calibri"/>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6CE3D6F" w14:textId="77777777" w:rsidR="00DC4772" w:rsidRDefault="00DC4772" w:rsidP="00DC4772">
      <w:pPr>
        <w:autoSpaceDE w:val="0"/>
        <w:spacing w:after="0"/>
        <w:ind w:firstLine="567"/>
        <w:rPr>
          <w:rFonts w:eastAsia="Calibri"/>
          <w:sz w:val="18"/>
          <w:szCs w:val="18"/>
        </w:rPr>
      </w:pPr>
      <w:r>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0117871F" w14:textId="77777777" w:rsidR="00DC4772" w:rsidRDefault="00DC4772" w:rsidP="00DC4772">
      <w:pPr>
        <w:autoSpaceDE w:val="0"/>
        <w:spacing w:after="0"/>
        <w:ind w:firstLine="567"/>
        <w:rPr>
          <w:sz w:val="18"/>
          <w:szCs w:val="18"/>
        </w:rPr>
      </w:pPr>
      <w:r>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EA761C9" w14:textId="77777777" w:rsidR="00DC4772" w:rsidRDefault="00DC4772" w:rsidP="00DC4772">
      <w:pPr>
        <w:spacing w:after="0"/>
        <w:ind w:firstLine="567"/>
        <w:rPr>
          <w:sz w:val="18"/>
          <w:szCs w:val="18"/>
        </w:rPr>
      </w:pPr>
      <w:r>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65F5EB1" w14:textId="77777777" w:rsidR="00DC4772" w:rsidRDefault="00DC4772" w:rsidP="00DC4772">
      <w:pPr>
        <w:spacing w:after="0"/>
        <w:ind w:firstLine="567"/>
        <w:rPr>
          <w:sz w:val="18"/>
          <w:szCs w:val="18"/>
        </w:rPr>
      </w:pPr>
      <w:r>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3C0AFA6" w14:textId="77777777" w:rsidR="00DC4772" w:rsidRDefault="00DC4772" w:rsidP="00DC4772">
      <w:pPr>
        <w:spacing w:after="0"/>
        <w:ind w:firstLine="567"/>
        <w:rPr>
          <w:sz w:val="18"/>
          <w:szCs w:val="18"/>
        </w:rPr>
      </w:pPr>
      <w:r>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21F5D2D" w14:textId="77777777" w:rsidR="00DC4772" w:rsidRDefault="00DC4772" w:rsidP="00DC4772">
      <w:pPr>
        <w:autoSpaceDE w:val="0"/>
        <w:spacing w:after="0"/>
        <w:ind w:firstLine="567"/>
        <w:rPr>
          <w:sz w:val="18"/>
          <w:szCs w:val="18"/>
        </w:rPr>
      </w:pPr>
      <w:r>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18467A71" w14:textId="77777777" w:rsidR="00DC4772" w:rsidRDefault="00DC4772" w:rsidP="00DC4772">
      <w:pPr>
        <w:spacing w:after="0"/>
        <w:ind w:firstLine="567"/>
        <w:rPr>
          <w:sz w:val="18"/>
          <w:szCs w:val="18"/>
        </w:rPr>
      </w:pPr>
    </w:p>
    <w:p w14:paraId="62D3F486" w14:textId="77777777" w:rsidR="000552FC" w:rsidRPr="001604BD" w:rsidRDefault="000552FC" w:rsidP="000552FC">
      <w:pPr>
        <w:spacing w:after="0"/>
        <w:ind w:firstLine="567"/>
        <w:rPr>
          <w:sz w:val="18"/>
          <w:szCs w:val="18"/>
        </w:rPr>
      </w:pPr>
    </w:p>
    <w:p w14:paraId="7858B0B6" w14:textId="77777777"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14:paraId="7D8035DE" w14:textId="77777777" w:rsidR="000552FC" w:rsidRPr="001604BD" w:rsidRDefault="000552FC" w:rsidP="000552FC">
      <w:pPr>
        <w:spacing w:after="0"/>
        <w:ind w:firstLine="567"/>
        <w:rPr>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14:paraId="3A9F7A50" w14:textId="77777777" w:rsidR="006B544B" w:rsidRPr="001604BD" w:rsidRDefault="000552FC" w:rsidP="003945CB">
      <w:pPr>
        <w:spacing w:after="0"/>
        <w:ind w:firstLine="567"/>
        <w:rPr>
          <w:sz w:val="18"/>
          <w:szCs w:val="18"/>
        </w:rPr>
      </w:pPr>
      <w:r w:rsidRPr="001604B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о дня ее получения. В случае не</w:t>
      </w:r>
      <w:r w:rsidRPr="001604BD">
        <w:rPr>
          <w:sz w:val="18"/>
          <w:szCs w:val="18"/>
        </w:rPr>
        <w:t>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132421DC" w14:textId="77777777" w:rsidR="000552FC" w:rsidRPr="001604BD" w:rsidRDefault="000552FC" w:rsidP="000552FC">
      <w:pPr>
        <w:spacing w:after="0"/>
        <w:rPr>
          <w:sz w:val="18"/>
          <w:szCs w:val="18"/>
        </w:rPr>
      </w:pPr>
    </w:p>
    <w:p w14:paraId="6C33C3BE" w14:textId="77777777"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14:paraId="18E95386" w14:textId="17B93DCE"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F771C7">
        <w:rPr>
          <w:sz w:val="18"/>
          <w:szCs w:val="18"/>
        </w:rPr>
        <w:t>Меню</w:t>
      </w:r>
      <w:r w:rsidR="00052C7E" w:rsidRPr="00AF6DC1">
        <w:rPr>
          <w:sz w:val="18"/>
          <w:szCs w:val="18"/>
        </w:rPr>
        <w:t xml:space="preserve">. </w:t>
      </w:r>
    </w:p>
    <w:p w14:paraId="4A360D20" w14:textId="77777777"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14:paraId="16A26F7A" w14:textId="77777777"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14:paraId="709B4F8B" w14:textId="5395E2CD" w:rsidR="000552FC" w:rsidRPr="001604BD" w:rsidRDefault="000552FC" w:rsidP="003945CB">
      <w:pPr>
        <w:spacing w:after="0"/>
        <w:ind w:firstLine="567"/>
        <w:rPr>
          <w:sz w:val="18"/>
          <w:szCs w:val="18"/>
        </w:rPr>
      </w:pPr>
      <w:r w:rsidRPr="001604BD">
        <w:rPr>
          <w:sz w:val="18"/>
          <w:szCs w:val="18"/>
        </w:rPr>
        <w:t xml:space="preserve">10.4. Приложение № 4 – </w:t>
      </w:r>
      <w:r w:rsidR="00F771C7" w:rsidRPr="00F771C7">
        <w:rPr>
          <w:sz w:val="18"/>
          <w:szCs w:val="18"/>
        </w:rPr>
        <w:t xml:space="preserve">Расчет объема заказа на оказание услуг по организации бесплатного горячего питания обучающихся в муниципальных общеобразовательных организациях </w:t>
      </w:r>
      <w:proofErr w:type="spellStart"/>
      <w:r w:rsidR="00F771C7" w:rsidRPr="00F771C7">
        <w:rPr>
          <w:sz w:val="18"/>
          <w:szCs w:val="18"/>
        </w:rPr>
        <w:t>Иловлинского</w:t>
      </w:r>
      <w:proofErr w:type="spellEnd"/>
      <w:r w:rsidR="00F771C7" w:rsidRPr="00F771C7">
        <w:rPr>
          <w:sz w:val="18"/>
          <w:szCs w:val="18"/>
        </w:rPr>
        <w:t xml:space="preserve"> муниципального района Волгоградской области</w:t>
      </w:r>
    </w:p>
    <w:p w14:paraId="1147787E" w14:textId="56D0667F" w:rsidR="000552FC" w:rsidRPr="001604BD" w:rsidRDefault="000552FC" w:rsidP="000552FC">
      <w:pPr>
        <w:spacing w:after="0"/>
        <w:ind w:firstLine="567"/>
        <w:rPr>
          <w:sz w:val="18"/>
          <w:szCs w:val="18"/>
        </w:rPr>
      </w:pPr>
      <w:r w:rsidRPr="001604BD">
        <w:rPr>
          <w:sz w:val="18"/>
          <w:szCs w:val="18"/>
        </w:rPr>
        <w:t>10.5. Приложение № 5 –</w:t>
      </w:r>
      <w:r w:rsidR="004427CE" w:rsidRPr="004427CE">
        <w:rPr>
          <w:sz w:val="18"/>
          <w:szCs w:val="18"/>
        </w:rPr>
        <w:t xml:space="preserve"> </w:t>
      </w:r>
      <w:r w:rsidR="00F771C7" w:rsidRPr="00F771C7">
        <w:rPr>
          <w:sz w:val="18"/>
          <w:szCs w:val="18"/>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w:t>
      </w:r>
      <w:proofErr w:type="spellStart"/>
      <w:r w:rsidR="00F771C7" w:rsidRPr="00F771C7">
        <w:rPr>
          <w:sz w:val="18"/>
          <w:szCs w:val="18"/>
        </w:rPr>
        <w:t>Иловлинского</w:t>
      </w:r>
      <w:proofErr w:type="spellEnd"/>
      <w:r w:rsidR="00F771C7" w:rsidRPr="00F771C7">
        <w:rPr>
          <w:sz w:val="18"/>
          <w:szCs w:val="18"/>
        </w:rPr>
        <w:t xml:space="preserve"> муниципального района Волгоградской области согласно СанПиН 1.2.3685-21 в   МБОУ </w:t>
      </w:r>
      <w:proofErr w:type="spellStart"/>
      <w:r w:rsidR="00F771C7" w:rsidRPr="00F771C7">
        <w:rPr>
          <w:sz w:val="18"/>
          <w:szCs w:val="18"/>
        </w:rPr>
        <w:t>Трехостровская</w:t>
      </w:r>
      <w:proofErr w:type="spellEnd"/>
      <w:r w:rsidR="00F771C7" w:rsidRPr="00F771C7">
        <w:rPr>
          <w:sz w:val="18"/>
          <w:szCs w:val="18"/>
        </w:rPr>
        <w:t xml:space="preserve"> СОШ </w:t>
      </w:r>
      <w:proofErr w:type="spellStart"/>
      <w:r w:rsidR="00F771C7" w:rsidRPr="00F771C7">
        <w:rPr>
          <w:sz w:val="18"/>
          <w:szCs w:val="18"/>
        </w:rPr>
        <w:t>Иловлинского</w:t>
      </w:r>
      <w:proofErr w:type="spellEnd"/>
      <w:r w:rsidR="00F771C7" w:rsidRPr="00F771C7">
        <w:rPr>
          <w:sz w:val="18"/>
          <w:szCs w:val="18"/>
        </w:rPr>
        <w:t xml:space="preserve"> муниципального района  </w:t>
      </w:r>
    </w:p>
    <w:p w14:paraId="7DE629F3" w14:textId="77777777" w:rsidR="000552FC" w:rsidRPr="001604BD" w:rsidRDefault="000552FC" w:rsidP="000552FC">
      <w:pPr>
        <w:spacing w:after="0"/>
        <w:ind w:firstLine="567"/>
        <w:rPr>
          <w:sz w:val="18"/>
          <w:szCs w:val="18"/>
        </w:rPr>
      </w:pPr>
      <w:r w:rsidRPr="001604BD">
        <w:rPr>
          <w:sz w:val="18"/>
          <w:szCs w:val="18"/>
        </w:rPr>
        <w:t>10.6. Приложение № 6 – График оказания услуг.</w:t>
      </w:r>
    </w:p>
    <w:p w14:paraId="01E4479E" w14:textId="77777777" w:rsidR="000552FC" w:rsidRPr="001604BD" w:rsidRDefault="000552FC" w:rsidP="000552FC">
      <w:pPr>
        <w:spacing w:after="0"/>
        <w:ind w:firstLine="709"/>
        <w:rPr>
          <w:sz w:val="18"/>
          <w:szCs w:val="18"/>
        </w:rPr>
      </w:pPr>
    </w:p>
    <w:p w14:paraId="2D9C2116" w14:textId="5A0331BA" w:rsidR="000552FC" w:rsidRPr="001604BD" w:rsidRDefault="006C51AC" w:rsidP="006C51AC">
      <w:pPr>
        <w:spacing w:after="0"/>
        <w:rPr>
          <w:sz w:val="18"/>
          <w:szCs w:val="18"/>
        </w:rPr>
      </w:pPr>
      <w:r>
        <w:rPr>
          <w:sz w:val="18"/>
          <w:szCs w:val="18"/>
        </w:rPr>
        <w:t xml:space="preserve">                                                                    </w:t>
      </w:r>
      <w:r w:rsidR="000552FC" w:rsidRPr="001604BD">
        <w:rPr>
          <w:sz w:val="18"/>
          <w:szCs w:val="18"/>
        </w:rPr>
        <w:t>11. РЕКВИЗИТЫ И ПОДПИСИ СТОРОН</w:t>
      </w:r>
    </w:p>
    <w:p w14:paraId="59AE14AC" w14:textId="77777777" w:rsidR="000552FC" w:rsidRPr="001604BD" w:rsidRDefault="000552FC" w:rsidP="000552FC">
      <w:pPr>
        <w:spacing w:after="0"/>
        <w:jc w:val="center"/>
        <w:rPr>
          <w:sz w:val="18"/>
          <w:szCs w:val="18"/>
        </w:rPr>
      </w:pPr>
    </w:p>
    <w:p w14:paraId="065BE680" w14:textId="77777777" w:rsidR="0008402A" w:rsidRPr="0008402A" w:rsidRDefault="0008402A" w:rsidP="0008402A">
      <w:pPr>
        <w:tabs>
          <w:tab w:val="left" w:pos="5529"/>
        </w:tabs>
        <w:suppressAutoHyphens/>
        <w:spacing w:after="0"/>
        <w:jc w:val="left"/>
        <w:rPr>
          <w:b/>
          <w:bCs/>
          <w:sz w:val="18"/>
          <w:szCs w:val="18"/>
          <w:lang w:eastAsia="ar-SA"/>
        </w:rPr>
      </w:pPr>
      <w:r w:rsidRPr="0008402A">
        <w:rPr>
          <w:b/>
          <w:bCs/>
          <w:sz w:val="18"/>
          <w:szCs w:val="18"/>
          <w:lang w:eastAsia="ar-SA"/>
        </w:rPr>
        <w:t xml:space="preserve">Заказчик:                                                                                         </w:t>
      </w:r>
      <w:r w:rsidRPr="0008402A">
        <w:rPr>
          <w:b/>
          <w:bCs/>
          <w:sz w:val="18"/>
          <w:szCs w:val="18"/>
          <w:lang w:eastAsia="ar-SA"/>
        </w:rPr>
        <w:tab/>
        <w:t>Исполнитель:</w:t>
      </w:r>
    </w:p>
    <w:p w14:paraId="0EA67214" w14:textId="77777777" w:rsidR="0008402A" w:rsidRPr="0008402A" w:rsidRDefault="0008402A" w:rsidP="0008402A">
      <w:pPr>
        <w:tabs>
          <w:tab w:val="left" w:pos="4145"/>
        </w:tabs>
        <w:rPr>
          <w:lang w:eastAsia="ar-SA"/>
        </w:rPr>
      </w:pPr>
      <w:r w:rsidRPr="0008402A">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08402A" w:rsidRPr="0008402A" w14:paraId="76985FD3" w14:textId="77777777" w:rsidTr="0008402A">
        <w:trPr>
          <w:trHeight w:val="1080"/>
        </w:trPr>
        <w:tc>
          <w:tcPr>
            <w:tcW w:w="5209" w:type="dxa"/>
          </w:tcPr>
          <w:p w14:paraId="3B62E432" w14:textId="77777777" w:rsidR="002A31EA" w:rsidRPr="002A31EA" w:rsidRDefault="002A31EA" w:rsidP="002A31EA">
            <w:pPr>
              <w:spacing w:before="100" w:beforeAutospacing="1" w:after="0" w:line="276" w:lineRule="auto"/>
              <w:jc w:val="left"/>
              <w:rPr>
                <w:rFonts w:eastAsia="Calibri"/>
                <w:b/>
                <w:sz w:val="18"/>
                <w:szCs w:val="18"/>
              </w:rPr>
            </w:pPr>
            <w:r w:rsidRPr="002A31EA">
              <w:rPr>
                <w:rFonts w:eastAsia="Calibri"/>
                <w:b/>
                <w:sz w:val="18"/>
                <w:szCs w:val="18"/>
              </w:rPr>
              <w:t xml:space="preserve">МБОУ </w:t>
            </w:r>
            <w:proofErr w:type="spellStart"/>
            <w:r w:rsidRPr="002A31EA">
              <w:rPr>
                <w:rFonts w:eastAsia="Calibri"/>
                <w:b/>
                <w:sz w:val="18"/>
                <w:szCs w:val="18"/>
              </w:rPr>
              <w:t>Трехостровская</w:t>
            </w:r>
            <w:proofErr w:type="spellEnd"/>
            <w:r w:rsidRPr="002A31EA">
              <w:rPr>
                <w:rFonts w:eastAsia="Calibri"/>
                <w:b/>
                <w:sz w:val="18"/>
                <w:szCs w:val="18"/>
              </w:rPr>
              <w:t xml:space="preserve"> СОШ </w:t>
            </w:r>
          </w:p>
          <w:p w14:paraId="5BD9336B" w14:textId="77777777" w:rsidR="002A31EA" w:rsidRPr="002A31EA" w:rsidRDefault="002A31EA" w:rsidP="002A31EA">
            <w:pPr>
              <w:tabs>
                <w:tab w:val="left" w:pos="-3060"/>
              </w:tabs>
              <w:suppressAutoHyphens/>
              <w:spacing w:after="0"/>
              <w:jc w:val="left"/>
              <w:rPr>
                <w:rFonts w:eastAsia="Calibri"/>
                <w:bCs/>
                <w:sz w:val="18"/>
                <w:szCs w:val="18"/>
              </w:rPr>
            </w:pPr>
            <w:r w:rsidRPr="002A31EA">
              <w:rPr>
                <w:rFonts w:eastAsia="Calibri"/>
                <w:bCs/>
                <w:sz w:val="18"/>
                <w:szCs w:val="18"/>
              </w:rPr>
              <w:t xml:space="preserve">403083, Волгоградская область, </w:t>
            </w:r>
            <w:proofErr w:type="spellStart"/>
            <w:r w:rsidRPr="002A31EA">
              <w:rPr>
                <w:rFonts w:eastAsia="Calibri"/>
                <w:bCs/>
                <w:sz w:val="18"/>
                <w:szCs w:val="18"/>
              </w:rPr>
              <w:t>Иловлинский</w:t>
            </w:r>
            <w:proofErr w:type="spellEnd"/>
            <w:r w:rsidRPr="002A31EA">
              <w:rPr>
                <w:rFonts w:eastAsia="Calibri"/>
                <w:bCs/>
                <w:sz w:val="18"/>
                <w:szCs w:val="18"/>
              </w:rPr>
              <w:t xml:space="preserve"> район, ст. </w:t>
            </w:r>
            <w:proofErr w:type="spellStart"/>
            <w:r w:rsidRPr="002A31EA">
              <w:rPr>
                <w:rFonts w:eastAsia="Calibri"/>
                <w:bCs/>
                <w:sz w:val="18"/>
                <w:szCs w:val="18"/>
              </w:rPr>
              <w:t>Трехостровская</w:t>
            </w:r>
            <w:proofErr w:type="spellEnd"/>
            <w:r w:rsidRPr="002A31EA">
              <w:rPr>
                <w:rFonts w:eastAsia="Calibri"/>
                <w:bCs/>
                <w:sz w:val="18"/>
                <w:szCs w:val="18"/>
              </w:rPr>
              <w:t xml:space="preserve">  улица Советская,36</w:t>
            </w:r>
          </w:p>
          <w:p w14:paraId="3696873C" w14:textId="77777777" w:rsidR="002A31EA" w:rsidRPr="002A31EA" w:rsidRDefault="002A31EA" w:rsidP="002A31EA">
            <w:pPr>
              <w:tabs>
                <w:tab w:val="left" w:pos="-3060"/>
              </w:tabs>
              <w:suppressAutoHyphens/>
              <w:spacing w:after="0"/>
              <w:jc w:val="left"/>
              <w:rPr>
                <w:iCs/>
                <w:sz w:val="18"/>
                <w:szCs w:val="18"/>
                <w:lang w:eastAsia="ar-SA"/>
              </w:rPr>
            </w:pPr>
            <w:r w:rsidRPr="002A31EA">
              <w:rPr>
                <w:iCs/>
                <w:sz w:val="18"/>
                <w:szCs w:val="18"/>
                <w:lang w:eastAsia="ar-SA"/>
              </w:rPr>
              <w:t>ИНН/КПП 3408007953/340801001</w:t>
            </w:r>
          </w:p>
          <w:p w14:paraId="47CEC9D6" w14:textId="77777777" w:rsidR="002A31EA" w:rsidRPr="002A31EA" w:rsidRDefault="002A31EA" w:rsidP="002A31EA">
            <w:pPr>
              <w:spacing w:after="0"/>
              <w:ind w:left="34" w:right="288"/>
              <w:jc w:val="left"/>
              <w:rPr>
                <w:iCs/>
                <w:sz w:val="18"/>
                <w:szCs w:val="18"/>
              </w:rPr>
            </w:pPr>
            <w:r w:rsidRPr="002A31EA">
              <w:rPr>
                <w:iCs/>
                <w:sz w:val="18"/>
                <w:szCs w:val="18"/>
              </w:rPr>
              <w:t>л/</w:t>
            </w:r>
            <w:proofErr w:type="spellStart"/>
            <w:r w:rsidRPr="002A31EA">
              <w:rPr>
                <w:iCs/>
                <w:sz w:val="18"/>
                <w:szCs w:val="18"/>
              </w:rPr>
              <w:t>сч</w:t>
            </w:r>
            <w:proofErr w:type="spellEnd"/>
            <w:r w:rsidRPr="002A31EA">
              <w:rPr>
                <w:iCs/>
                <w:sz w:val="18"/>
                <w:szCs w:val="18"/>
              </w:rPr>
              <w:t xml:space="preserve"> 1308Б003201</w:t>
            </w:r>
          </w:p>
          <w:p w14:paraId="6321E3B1" w14:textId="77777777" w:rsidR="002A31EA" w:rsidRPr="002A31EA" w:rsidRDefault="002A31EA" w:rsidP="002A31EA">
            <w:pPr>
              <w:spacing w:after="0"/>
              <w:ind w:left="34" w:right="288"/>
              <w:jc w:val="left"/>
              <w:rPr>
                <w:sz w:val="18"/>
                <w:szCs w:val="18"/>
              </w:rPr>
            </w:pPr>
            <w:r w:rsidRPr="002A31EA">
              <w:rPr>
                <w:sz w:val="18"/>
                <w:szCs w:val="18"/>
              </w:rPr>
              <w:t xml:space="preserve">Единый казначейский счет  </w:t>
            </w:r>
          </w:p>
          <w:p w14:paraId="2628EC0C" w14:textId="77777777" w:rsidR="002A31EA" w:rsidRPr="002A31EA" w:rsidRDefault="002A31EA" w:rsidP="002A31EA">
            <w:pPr>
              <w:spacing w:after="0"/>
              <w:ind w:left="34" w:right="288"/>
              <w:jc w:val="left"/>
              <w:rPr>
                <w:sz w:val="18"/>
                <w:szCs w:val="18"/>
              </w:rPr>
            </w:pPr>
            <w:r w:rsidRPr="002A31EA">
              <w:rPr>
                <w:sz w:val="18"/>
                <w:szCs w:val="18"/>
              </w:rPr>
              <w:t>401 028 104 453 7 00000 21</w:t>
            </w:r>
          </w:p>
          <w:p w14:paraId="0AF44DAC" w14:textId="77777777" w:rsidR="002A31EA" w:rsidRPr="002A31EA" w:rsidRDefault="002A31EA" w:rsidP="002A31EA">
            <w:pPr>
              <w:spacing w:after="0"/>
              <w:ind w:left="34" w:right="288"/>
              <w:jc w:val="left"/>
              <w:rPr>
                <w:sz w:val="18"/>
                <w:szCs w:val="18"/>
              </w:rPr>
            </w:pPr>
            <w:r w:rsidRPr="002A31EA">
              <w:rPr>
                <w:sz w:val="18"/>
                <w:szCs w:val="18"/>
              </w:rPr>
              <w:t xml:space="preserve">Казначейский счет  </w:t>
            </w:r>
          </w:p>
          <w:p w14:paraId="595473A2" w14:textId="77777777" w:rsidR="002A31EA" w:rsidRPr="002A31EA" w:rsidRDefault="002A31EA" w:rsidP="002A31EA">
            <w:pPr>
              <w:spacing w:after="0"/>
              <w:ind w:left="34" w:right="288"/>
              <w:jc w:val="left"/>
              <w:rPr>
                <w:sz w:val="18"/>
                <w:szCs w:val="18"/>
              </w:rPr>
            </w:pPr>
            <w:r w:rsidRPr="002A31EA">
              <w:rPr>
                <w:sz w:val="18"/>
                <w:szCs w:val="18"/>
              </w:rPr>
              <w:t xml:space="preserve">0323 4 6431 8614 000 2900       </w:t>
            </w:r>
          </w:p>
          <w:p w14:paraId="4606270A" w14:textId="77777777" w:rsidR="002A31EA" w:rsidRDefault="002A31EA" w:rsidP="002A31EA">
            <w:pPr>
              <w:spacing w:after="0"/>
              <w:ind w:left="34" w:right="288"/>
              <w:jc w:val="left"/>
              <w:rPr>
                <w:sz w:val="18"/>
                <w:szCs w:val="18"/>
              </w:rPr>
            </w:pPr>
            <w:r w:rsidRPr="002A31EA">
              <w:rPr>
                <w:sz w:val="18"/>
                <w:szCs w:val="18"/>
              </w:rPr>
              <w:t xml:space="preserve">Банк: ОТДЕЛЕНИЕ ВОЛГОГРАД БАНКА РОССИИ// </w:t>
            </w:r>
          </w:p>
          <w:p w14:paraId="2DEEB5DB" w14:textId="77777777" w:rsidR="002A31EA" w:rsidRDefault="002A31EA" w:rsidP="002A31EA">
            <w:pPr>
              <w:spacing w:after="0"/>
              <w:ind w:left="34" w:right="288"/>
              <w:jc w:val="left"/>
              <w:rPr>
                <w:sz w:val="18"/>
                <w:szCs w:val="18"/>
              </w:rPr>
            </w:pPr>
            <w:r w:rsidRPr="002A31EA">
              <w:rPr>
                <w:sz w:val="18"/>
                <w:szCs w:val="18"/>
              </w:rPr>
              <w:t xml:space="preserve">УФК по Волгоградской области г. Волгоград   </w:t>
            </w:r>
          </w:p>
          <w:p w14:paraId="17E4F7E1" w14:textId="39C364E8" w:rsidR="002A31EA" w:rsidRPr="002A31EA" w:rsidRDefault="002A31EA" w:rsidP="002A31EA">
            <w:pPr>
              <w:spacing w:after="0"/>
              <w:ind w:left="34" w:right="288"/>
              <w:jc w:val="left"/>
              <w:rPr>
                <w:sz w:val="18"/>
                <w:szCs w:val="18"/>
              </w:rPr>
            </w:pPr>
            <w:r w:rsidRPr="002A31EA">
              <w:rPr>
                <w:sz w:val="18"/>
                <w:szCs w:val="18"/>
              </w:rPr>
              <w:t>БИК 011806101</w:t>
            </w:r>
          </w:p>
          <w:p w14:paraId="13296BB2" w14:textId="77777777" w:rsidR="00523618" w:rsidRPr="00523618" w:rsidRDefault="00523618" w:rsidP="00523618">
            <w:pPr>
              <w:spacing w:after="0"/>
              <w:jc w:val="left"/>
              <w:rPr>
                <w:rFonts w:eastAsia="Calibri"/>
                <w:color w:val="000000"/>
                <w:spacing w:val="5"/>
                <w:sz w:val="18"/>
                <w:szCs w:val="18"/>
              </w:rPr>
            </w:pPr>
          </w:p>
          <w:p w14:paraId="3B16CFD0" w14:textId="77777777" w:rsidR="00523618" w:rsidRDefault="00523618" w:rsidP="00523618">
            <w:pPr>
              <w:spacing w:after="0"/>
              <w:jc w:val="left"/>
              <w:rPr>
                <w:rFonts w:eastAsia="Calibri"/>
                <w:color w:val="000000"/>
                <w:spacing w:val="5"/>
                <w:sz w:val="18"/>
                <w:szCs w:val="18"/>
              </w:rPr>
            </w:pPr>
          </w:p>
          <w:p w14:paraId="1A8DCA50" w14:textId="77777777" w:rsidR="002A31EA" w:rsidRDefault="002A31EA" w:rsidP="00523618">
            <w:pPr>
              <w:spacing w:after="0"/>
              <w:jc w:val="left"/>
              <w:rPr>
                <w:rFonts w:eastAsia="Calibri"/>
                <w:color w:val="000000"/>
                <w:spacing w:val="5"/>
                <w:sz w:val="18"/>
                <w:szCs w:val="18"/>
              </w:rPr>
            </w:pPr>
          </w:p>
          <w:p w14:paraId="3715467C" w14:textId="77777777" w:rsidR="00523618" w:rsidRPr="00523618" w:rsidRDefault="00523618" w:rsidP="00523618">
            <w:pPr>
              <w:spacing w:after="0"/>
              <w:jc w:val="left"/>
              <w:rPr>
                <w:rFonts w:eastAsia="Calibri"/>
                <w:color w:val="000000"/>
                <w:spacing w:val="5"/>
                <w:sz w:val="18"/>
                <w:szCs w:val="18"/>
              </w:rPr>
            </w:pPr>
            <w:r w:rsidRPr="00523618">
              <w:rPr>
                <w:rFonts w:eastAsia="Calibri"/>
                <w:color w:val="000000"/>
                <w:spacing w:val="5"/>
                <w:sz w:val="18"/>
                <w:szCs w:val="18"/>
              </w:rPr>
              <w:t>Директор</w:t>
            </w:r>
          </w:p>
          <w:p w14:paraId="463DCD13" w14:textId="77777777" w:rsidR="00523618" w:rsidRPr="00523618" w:rsidRDefault="00523618" w:rsidP="00523618">
            <w:pPr>
              <w:spacing w:after="0"/>
              <w:jc w:val="left"/>
              <w:rPr>
                <w:rFonts w:eastAsia="Calibri"/>
                <w:color w:val="000000"/>
                <w:spacing w:val="5"/>
                <w:sz w:val="18"/>
                <w:szCs w:val="18"/>
              </w:rPr>
            </w:pPr>
          </w:p>
          <w:p w14:paraId="4BF13D6D" w14:textId="2DE08CFE" w:rsidR="00523618" w:rsidRPr="00523618" w:rsidRDefault="00523618" w:rsidP="00523618">
            <w:pPr>
              <w:spacing w:after="0"/>
              <w:jc w:val="left"/>
              <w:rPr>
                <w:rFonts w:eastAsia="Calibri"/>
                <w:color w:val="000000"/>
                <w:spacing w:val="5"/>
                <w:sz w:val="18"/>
                <w:szCs w:val="18"/>
              </w:rPr>
            </w:pPr>
            <w:r w:rsidRPr="00523618">
              <w:rPr>
                <w:rFonts w:eastAsia="Calibri"/>
                <w:color w:val="000000"/>
                <w:spacing w:val="5"/>
                <w:sz w:val="18"/>
                <w:szCs w:val="18"/>
              </w:rPr>
              <w:t>_________________/</w:t>
            </w:r>
            <w:r w:rsidR="002A31EA">
              <w:rPr>
                <w:rFonts w:eastAsia="Calibri"/>
                <w:color w:val="000000"/>
                <w:spacing w:val="5"/>
                <w:sz w:val="18"/>
                <w:szCs w:val="18"/>
              </w:rPr>
              <w:t>М.М. Безверхая</w:t>
            </w:r>
            <w:r w:rsidRPr="00523618">
              <w:rPr>
                <w:rFonts w:eastAsia="Calibri"/>
                <w:color w:val="000000"/>
                <w:spacing w:val="5"/>
                <w:sz w:val="18"/>
                <w:szCs w:val="18"/>
              </w:rPr>
              <w:t xml:space="preserve"> /</w:t>
            </w:r>
          </w:p>
          <w:p w14:paraId="63ED563E" w14:textId="00CE4B2E" w:rsidR="008461CB" w:rsidRPr="00523618" w:rsidRDefault="00523618" w:rsidP="00523618">
            <w:pPr>
              <w:suppressAutoHyphens/>
              <w:spacing w:after="0"/>
              <w:ind w:left="-2"/>
              <w:jc w:val="left"/>
              <w:rPr>
                <w:snapToGrid w:val="0"/>
                <w:sz w:val="18"/>
                <w:szCs w:val="18"/>
                <w:lang w:eastAsia="ar-SA"/>
              </w:rPr>
            </w:pPr>
            <w:proofErr w:type="spellStart"/>
            <w:r w:rsidRPr="00523618">
              <w:rPr>
                <w:rFonts w:eastAsia="Calibri"/>
                <w:color w:val="000000"/>
                <w:spacing w:val="5"/>
                <w:sz w:val="18"/>
                <w:szCs w:val="18"/>
              </w:rPr>
              <w:t>м.п</w:t>
            </w:r>
            <w:proofErr w:type="spellEnd"/>
            <w:r w:rsidRPr="00523618">
              <w:rPr>
                <w:rFonts w:eastAsia="Calibri"/>
                <w:color w:val="000000"/>
                <w:spacing w:val="5"/>
                <w:sz w:val="18"/>
                <w:szCs w:val="18"/>
              </w:rPr>
              <w:t>.</w:t>
            </w:r>
          </w:p>
          <w:p w14:paraId="752F230C" w14:textId="77777777" w:rsidR="00523618" w:rsidRDefault="00523618" w:rsidP="00E6119B">
            <w:pPr>
              <w:suppressAutoHyphens/>
              <w:spacing w:after="0"/>
              <w:ind w:left="-2"/>
              <w:jc w:val="left"/>
              <w:rPr>
                <w:snapToGrid w:val="0"/>
                <w:sz w:val="18"/>
                <w:szCs w:val="18"/>
                <w:lang w:eastAsia="ar-SA"/>
              </w:rPr>
            </w:pPr>
          </w:p>
          <w:p w14:paraId="53476966" w14:textId="00A78C66" w:rsidR="00E6119B" w:rsidRPr="00E6119B" w:rsidRDefault="00E6119B" w:rsidP="00E6119B">
            <w:pPr>
              <w:suppressAutoHyphens/>
              <w:spacing w:after="0"/>
              <w:ind w:left="-2"/>
              <w:jc w:val="left"/>
              <w:rPr>
                <w:sz w:val="18"/>
                <w:szCs w:val="18"/>
                <w:lang w:eastAsia="ar-SA"/>
              </w:rPr>
            </w:pPr>
            <w:r w:rsidRPr="00523618">
              <w:rPr>
                <w:snapToGrid w:val="0"/>
                <w:sz w:val="18"/>
                <w:szCs w:val="18"/>
                <w:lang w:eastAsia="ar-SA"/>
              </w:rPr>
              <w:t>«_____» _________ 20___г.</w:t>
            </w:r>
          </w:p>
        </w:tc>
        <w:tc>
          <w:tcPr>
            <w:tcW w:w="5040" w:type="dxa"/>
          </w:tcPr>
          <w:p w14:paraId="6363518F" w14:textId="77777777" w:rsidR="001B5951" w:rsidRPr="001B5951" w:rsidRDefault="001B5951" w:rsidP="001B5951">
            <w:pPr>
              <w:spacing w:after="0"/>
              <w:jc w:val="left"/>
              <w:rPr>
                <w:rFonts w:eastAsia="Calibri"/>
                <w:b/>
                <w:sz w:val="18"/>
                <w:szCs w:val="18"/>
              </w:rPr>
            </w:pPr>
            <w:r w:rsidRPr="001B5951">
              <w:rPr>
                <w:rFonts w:eastAsia="Calibri"/>
                <w:b/>
                <w:sz w:val="18"/>
                <w:szCs w:val="18"/>
              </w:rPr>
              <w:t>ООО «Оптима»</w:t>
            </w:r>
          </w:p>
          <w:p w14:paraId="743CC57F" w14:textId="77777777" w:rsidR="001B5951" w:rsidRPr="001B5951" w:rsidRDefault="001B5951" w:rsidP="001B5951">
            <w:pPr>
              <w:rPr>
                <w:sz w:val="18"/>
                <w:szCs w:val="18"/>
              </w:rPr>
            </w:pPr>
            <w:r w:rsidRPr="001B5951">
              <w:rPr>
                <w:rFonts w:eastAsia="Calibri"/>
                <w:sz w:val="18"/>
                <w:szCs w:val="18"/>
              </w:rPr>
              <w:t xml:space="preserve">Юр. Адрес: 400121, </w:t>
            </w:r>
            <w:r w:rsidRPr="001B5951">
              <w:rPr>
                <w:sz w:val="18"/>
                <w:szCs w:val="18"/>
              </w:rPr>
              <w:t xml:space="preserve">г. Волгоград, ул. 13-й Гвардейской, д. 13 </w:t>
            </w:r>
            <w:proofErr w:type="gramStart"/>
            <w:r w:rsidRPr="001B5951">
              <w:rPr>
                <w:sz w:val="18"/>
                <w:szCs w:val="18"/>
              </w:rPr>
              <w:t>А,  оф.</w:t>
            </w:r>
            <w:proofErr w:type="gramEnd"/>
            <w:r w:rsidRPr="001B5951">
              <w:rPr>
                <w:sz w:val="18"/>
                <w:szCs w:val="18"/>
              </w:rPr>
              <w:t xml:space="preserve"> 34</w:t>
            </w:r>
          </w:p>
          <w:p w14:paraId="5A717E37" w14:textId="77777777" w:rsidR="001B5951" w:rsidRPr="001B5951" w:rsidRDefault="001B5951" w:rsidP="001B5951">
            <w:pPr>
              <w:rPr>
                <w:sz w:val="18"/>
                <w:szCs w:val="18"/>
              </w:rPr>
            </w:pPr>
            <w:r w:rsidRPr="001B5951">
              <w:rPr>
                <w:rFonts w:eastAsia="Calibri"/>
                <w:color w:val="000000"/>
                <w:spacing w:val="5"/>
                <w:sz w:val="18"/>
                <w:szCs w:val="18"/>
              </w:rPr>
              <w:t xml:space="preserve">ИНН: </w:t>
            </w:r>
            <w:r w:rsidRPr="001B5951">
              <w:rPr>
                <w:sz w:val="18"/>
                <w:szCs w:val="18"/>
              </w:rPr>
              <w:t xml:space="preserve">6155073186 </w:t>
            </w:r>
            <w:r w:rsidRPr="001B5951">
              <w:rPr>
                <w:rFonts w:eastAsia="Calibri"/>
                <w:color w:val="000000"/>
                <w:spacing w:val="5"/>
                <w:sz w:val="18"/>
                <w:szCs w:val="18"/>
              </w:rPr>
              <w:t>КПП:</w:t>
            </w:r>
            <w:r w:rsidRPr="001B5951">
              <w:rPr>
                <w:rFonts w:eastAsia="Calibri"/>
                <w:b/>
                <w:sz w:val="18"/>
                <w:szCs w:val="18"/>
              </w:rPr>
              <w:t xml:space="preserve"> </w:t>
            </w:r>
            <w:r w:rsidRPr="001B5951">
              <w:rPr>
                <w:sz w:val="18"/>
                <w:szCs w:val="18"/>
              </w:rPr>
              <w:t>344401001</w:t>
            </w:r>
          </w:p>
          <w:p w14:paraId="4F03DF2B" w14:textId="77777777" w:rsidR="001B5951" w:rsidRPr="001B5951" w:rsidRDefault="001B5951" w:rsidP="001B5951">
            <w:pPr>
              <w:rPr>
                <w:sz w:val="18"/>
                <w:szCs w:val="18"/>
              </w:rPr>
            </w:pPr>
            <w:r w:rsidRPr="001B5951">
              <w:rPr>
                <w:sz w:val="18"/>
                <w:szCs w:val="18"/>
              </w:rPr>
              <w:t>ОГРН 1156182002492</w:t>
            </w:r>
          </w:p>
          <w:p w14:paraId="629550A2" w14:textId="77777777" w:rsidR="001B5951" w:rsidRPr="001B5951" w:rsidRDefault="001B5951" w:rsidP="001B5951">
            <w:pPr>
              <w:spacing w:after="0"/>
              <w:jc w:val="left"/>
              <w:rPr>
                <w:noProof/>
                <w:sz w:val="18"/>
                <w:szCs w:val="18"/>
              </w:rPr>
            </w:pPr>
            <w:r w:rsidRPr="001B5951">
              <w:rPr>
                <w:sz w:val="18"/>
                <w:szCs w:val="18"/>
              </w:rPr>
              <w:t xml:space="preserve">р/с № 40702810426290000536 </w:t>
            </w:r>
            <w:proofErr w:type="gramStart"/>
            <w:r w:rsidRPr="001B5951">
              <w:rPr>
                <w:sz w:val="18"/>
                <w:szCs w:val="18"/>
              </w:rPr>
              <w:t>в  ФИЛИАЛЕ</w:t>
            </w:r>
            <w:proofErr w:type="gramEnd"/>
            <w:r w:rsidRPr="001B5951">
              <w:rPr>
                <w:sz w:val="18"/>
                <w:szCs w:val="18"/>
              </w:rPr>
              <w:t xml:space="preserve"> "РОСТОВСКИЙ" АО "АЛЬФА-БАНК" г. Ростов-на-Дону</w:t>
            </w:r>
          </w:p>
          <w:p w14:paraId="154332CB" w14:textId="77777777" w:rsidR="001B5951" w:rsidRPr="001B5951" w:rsidRDefault="001B5951" w:rsidP="001B5951">
            <w:pPr>
              <w:spacing w:after="0"/>
              <w:jc w:val="left"/>
              <w:rPr>
                <w:noProof/>
                <w:sz w:val="18"/>
                <w:szCs w:val="18"/>
              </w:rPr>
            </w:pPr>
            <w:r w:rsidRPr="001B5951">
              <w:rPr>
                <w:noProof/>
                <w:sz w:val="18"/>
                <w:szCs w:val="18"/>
              </w:rPr>
              <w:t xml:space="preserve">к/с № 30101810500000000207 БИК 046015207, </w:t>
            </w:r>
          </w:p>
          <w:p w14:paraId="4E00445A" w14:textId="77777777" w:rsidR="001B5951" w:rsidRPr="001B5951" w:rsidRDefault="001B5951" w:rsidP="001B5951">
            <w:pPr>
              <w:spacing w:after="0"/>
              <w:jc w:val="left"/>
              <w:rPr>
                <w:sz w:val="18"/>
                <w:szCs w:val="18"/>
              </w:rPr>
            </w:pPr>
            <w:r w:rsidRPr="001B5951">
              <w:rPr>
                <w:sz w:val="18"/>
                <w:szCs w:val="18"/>
              </w:rPr>
              <w:t>ОКАТО 60440000000</w:t>
            </w:r>
          </w:p>
          <w:p w14:paraId="7B4B09C8" w14:textId="77777777" w:rsidR="001B5951" w:rsidRPr="001B5951" w:rsidRDefault="001B5951" w:rsidP="001B5951">
            <w:pPr>
              <w:spacing w:after="0"/>
              <w:jc w:val="left"/>
              <w:rPr>
                <w:sz w:val="18"/>
                <w:szCs w:val="18"/>
              </w:rPr>
            </w:pPr>
            <w:r w:rsidRPr="001B5951">
              <w:rPr>
                <w:sz w:val="18"/>
                <w:szCs w:val="18"/>
              </w:rPr>
              <w:t>ОКТМО 18701000001, ОКОГУ  4210014, ОКФС 16, ОКОПФ 12300</w:t>
            </w:r>
          </w:p>
          <w:p w14:paraId="08C33CBD" w14:textId="77777777" w:rsidR="001B5951" w:rsidRPr="001B5951" w:rsidRDefault="001B5951" w:rsidP="001B5951">
            <w:pPr>
              <w:spacing w:after="0"/>
              <w:jc w:val="left"/>
              <w:rPr>
                <w:sz w:val="18"/>
                <w:szCs w:val="18"/>
              </w:rPr>
            </w:pPr>
            <w:r w:rsidRPr="001B5951">
              <w:rPr>
                <w:sz w:val="18"/>
                <w:szCs w:val="18"/>
                <w:lang w:val="en-US"/>
              </w:rPr>
              <w:t>Email</w:t>
            </w:r>
            <w:r w:rsidRPr="001B5951">
              <w:rPr>
                <w:sz w:val="18"/>
                <w:szCs w:val="18"/>
              </w:rPr>
              <w:t>:  optima89@internet.ru</w:t>
            </w:r>
          </w:p>
          <w:p w14:paraId="44FDD489" w14:textId="77777777" w:rsidR="001B5951" w:rsidRPr="001B5951" w:rsidRDefault="001B5951" w:rsidP="001B5951">
            <w:pPr>
              <w:spacing w:after="0"/>
              <w:jc w:val="left"/>
              <w:rPr>
                <w:rFonts w:eastAsia="Calibri"/>
                <w:sz w:val="18"/>
                <w:szCs w:val="18"/>
                <w:lang w:eastAsia="en-US"/>
              </w:rPr>
            </w:pPr>
          </w:p>
          <w:p w14:paraId="58CF563F" w14:textId="77777777" w:rsidR="001B5951" w:rsidRPr="001B5951" w:rsidRDefault="001B5951" w:rsidP="001B5951">
            <w:pPr>
              <w:spacing w:after="0"/>
              <w:jc w:val="left"/>
              <w:rPr>
                <w:rFonts w:eastAsia="Calibri"/>
                <w:color w:val="000000"/>
                <w:spacing w:val="5"/>
                <w:sz w:val="18"/>
                <w:szCs w:val="18"/>
              </w:rPr>
            </w:pPr>
            <w:r w:rsidRPr="001B5951">
              <w:rPr>
                <w:rFonts w:eastAsia="Calibri"/>
                <w:color w:val="000000"/>
                <w:spacing w:val="5"/>
                <w:sz w:val="18"/>
                <w:szCs w:val="18"/>
              </w:rPr>
              <w:t>Директор</w:t>
            </w:r>
          </w:p>
          <w:p w14:paraId="252C9DDC" w14:textId="77777777" w:rsidR="001B5951" w:rsidRPr="001B5951" w:rsidRDefault="001B5951" w:rsidP="001B5951">
            <w:pPr>
              <w:spacing w:after="0"/>
              <w:jc w:val="left"/>
              <w:rPr>
                <w:rFonts w:eastAsia="Calibri"/>
                <w:color w:val="000000"/>
                <w:spacing w:val="5"/>
                <w:sz w:val="18"/>
                <w:szCs w:val="18"/>
              </w:rPr>
            </w:pPr>
          </w:p>
          <w:p w14:paraId="3BB0B4C6" w14:textId="77777777" w:rsidR="001B5951" w:rsidRPr="001B5951" w:rsidRDefault="001B5951" w:rsidP="001B5951">
            <w:pPr>
              <w:spacing w:after="0"/>
              <w:jc w:val="left"/>
              <w:rPr>
                <w:rFonts w:eastAsia="Calibri"/>
                <w:color w:val="000000"/>
                <w:spacing w:val="5"/>
                <w:sz w:val="18"/>
                <w:szCs w:val="18"/>
              </w:rPr>
            </w:pPr>
            <w:r w:rsidRPr="001B5951">
              <w:rPr>
                <w:rFonts w:eastAsia="Calibri"/>
                <w:color w:val="000000"/>
                <w:spacing w:val="5"/>
                <w:sz w:val="18"/>
                <w:szCs w:val="18"/>
              </w:rPr>
              <w:t xml:space="preserve">_________________/Т.П. </w:t>
            </w:r>
            <w:proofErr w:type="spellStart"/>
            <w:r w:rsidRPr="001B5951">
              <w:rPr>
                <w:rFonts w:eastAsia="Calibri"/>
                <w:color w:val="000000"/>
                <w:spacing w:val="5"/>
                <w:sz w:val="18"/>
                <w:szCs w:val="18"/>
              </w:rPr>
              <w:t>Капенкина</w:t>
            </w:r>
            <w:proofErr w:type="spellEnd"/>
            <w:r w:rsidRPr="001B5951">
              <w:rPr>
                <w:rFonts w:eastAsia="Calibri"/>
                <w:color w:val="000000"/>
                <w:spacing w:val="5"/>
                <w:sz w:val="18"/>
                <w:szCs w:val="18"/>
              </w:rPr>
              <w:t>/</w:t>
            </w:r>
          </w:p>
          <w:p w14:paraId="0513DE15" w14:textId="77777777" w:rsidR="001B5951" w:rsidRPr="001B5951" w:rsidRDefault="001B5951" w:rsidP="001B5951">
            <w:pPr>
              <w:spacing w:after="0"/>
              <w:ind w:left="567"/>
              <w:jc w:val="left"/>
              <w:rPr>
                <w:noProof/>
                <w:sz w:val="18"/>
                <w:szCs w:val="18"/>
                <w:lang w:val="en-US"/>
              </w:rPr>
            </w:pPr>
            <w:proofErr w:type="spellStart"/>
            <w:r w:rsidRPr="001B5951">
              <w:rPr>
                <w:rFonts w:eastAsia="Calibri"/>
                <w:color w:val="000000"/>
                <w:spacing w:val="5"/>
                <w:sz w:val="18"/>
                <w:szCs w:val="18"/>
              </w:rPr>
              <w:t>м.п</w:t>
            </w:r>
            <w:proofErr w:type="spellEnd"/>
            <w:r w:rsidRPr="001B5951">
              <w:rPr>
                <w:rFonts w:eastAsia="Calibri"/>
                <w:color w:val="000000"/>
                <w:spacing w:val="5"/>
                <w:sz w:val="18"/>
                <w:szCs w:val="18"/>
              </w:rPr>
              <w:t>.</w:t>
            </w:r>
          </w:p>
          <w:p w14:paraId="663B9069" w14:textId="77777777" w:rsidR="001B5951" w:rsidRPr="001B5951" w:rsidRDefault="001B5951" w:rsidP="001B5951">
            <w:pPr>
              <w:suppressAutoHyphens/>
              <w:spacing w:after="0"/>
              <w:jc w:val="left"/>
              <w:rPr>
                <w:snapToGrid w:val="0"/>
                <w:sz w:val="18"/>
                <w:szCs w:val="18"/>
                <w:lang w:eastAsia="ar-SA"/>
              </w:rPr>
            </w:pPr>
          </w:p>
          <w:p w14:paraId="3806C3F5" w14:textId="1620029C" w:rsidR="0008402A" w:rsidRPr="0008402A" w:rsidRDefault="001B5951" w:rsidP="001B5951">
            <w:pPr>
              <w:suppressAutoHyphens/>
              <w:spacing w:after="0"/>
              <w:jc w:val="left"/>
              <w:rPr>
                <w:sz w:val="18"/>
                <w:szCs w:val="18"/>
                <w:lang w:eastAsia="ar-SA"/>
              </w:rPr>
            </w:pPr>
            <w:r w:rsidRPr="001B5951">
              <w:rPr>
                <w:snapToGrid w:val="0"/>
                <w:sz w:val="18"/>
                <w:szCs w:val="18"/>
                <w:lang w:eastAsia="ar-SA"/>
              </w:rPr>
              <w:t>«_____» _________ 20___г.</w:t>
            </w:r>
          </w:p>
        </w:tc>
      </w:tr>
    </w:tbl>
    <w:p w14:paraId="4EA108FA" w14:textId="77777777" w:rsidR="000552FC" w:rsidRPr="001604BD" w:rsidRDefault="000552FC" w:rsidP="000552FC">
      <w:pPr>
        <w:spacing w:after="0"/>
        <w:jc w:val="right"/>
        <w:rPr>
          <w:sz w:val="18"/>
          <w:szCs w:val="18"/>
        </w:rPr>
      </w:pPr>
    </w:p>
    <w:p w14:paraId="12E24B3F" w14:textId="77777777" w:rsidR="000552FC" w:rsidRPr="001604BD" w:rsidRDefault="000552FC" w:rsidP="000552FC">
      <w:pPr>
        <w:spacing w:after="0"/>
        <w:jc w:val="right"/>
        <w:rPr>
          <w:sz w:val="18"/>
          <w:szCs w:val="18"/>
        </w:rPr>
      </w:pPr>
    </w:p>
    <w:p w14:paraId="0E6D5CFF" w14:textId="77777777" w:rsidR="000552FC" w:rsidRPr="001604BD" w:rsidRDefault="000552FC" w:rsidP="000552FC">
      <w:pPr>
        <w:spacing w:after="0"/>
        <w:jc w:val="right"/>
        <w:rPr>
          <w:sz w:val="18"/>
          <w:szCs w:val="18"/>
        </w:rPr>
      </w:pPr>
    </w:p>
    <w:p w14:paraId="14956374" w14:textId="77777777"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14:paraId="42151130" w14:textId="447E4552" w:rsidR="000552FC" w:rsidRPr="001604BD" w:rsidRDefault="00B76773" w:rsidP="000552FC">
      <w:pPr>
        <w:spacing w:after="0"/>
        <w:jc w:val="right"/>
        <w:rPr>
          <w:sz w:val="18"/>
          <w:szCs w:val="18"/>
        </w:rPr>
      </w:pPr>
      <w:r w:rsidRPr="001604BD">
        <w:rPr>
          <w:sz w:val="18"/>
          <w:szCs w:val="18"/>
        </w:rPr>
        <w:t xml:space="preserve">к Контракту № </w:t>
      </w:r>
      <w:r w:rsidR="003C2DDE">
        <w:rPr>
          <w:bCs/>
          <w:caps/>
          <w:color w:val="171717"/>
          <w:sz w:val="18"/>
          <w:szCs w:val="18"/>
        </w:rPr>
        <w:t>15</w:t>
      </w:r>
      <w:r w:rsidR="000552FC" w:rsidRPr="001604BD">
        <w:rPr>
          <w:sz w:val="18"/>
          <w:szCs w:val="18"/>
        </w:rPr>
        <w:t xml:space="preserve"> </w:t>
      </w:r>
    </w:p>
    <w:p w14:paraId="3D41332F" w14:textId="61D04C78" w:rsidR="000552FC" w:rsidRPr="001604BD" w:rsidRDefault="000552FC" w:rsidP="000552FC">
      <w:pPr>
        <w:spacing w:after="0"/>
        <w:jc w:val="right"/>
        <w:rPr>
          <w:sz w:val="18"/>
          <w:szCs w:val="18"/>
        </w:rPr>
      </w:pPr>
      <w:proofErr w:type="gramStart"/>
      <w:r w:rsidRPr="001604BD">
        <w:rPr>
          <w:sz w:val="18"/>
          <w:szCs w:val="18"/>
        </w:rPr>
        <w:t xml:space="preserve">от </w:t>
      </w:r>
      <w:r w:rsidR="003C2DDE">
        <w:rPr>
          <w:sz w:val="18"/>
          <w:szCs w:val="18"/>
        </w:rPr>
        <w:t xml:space="preserve"> 28.01.</w:t>
      </w:r>
      <w:r w:rsidRPr="001604BD">
        <w:rPr>
          <w:sz w:val="18"/>
          <w:szCs w:val="18"/>
        </w:rPr>
        <w:t>20</w:t>
      </w:r>
      <w:r w:rsidR="006C51AC">
        <w:rPr>
          <w:sz w:val="18"/>
          <w:szCs w:val="18"/>
        </w:rPr>
        <w:t>25</w:t>
      </w:r>
      <w:proofErr w:type="gramEnd"/>
      <w:r w:rsidR="00C36965">
        <w:rPr>
          <w:sz w:val="18"/>
          <w:szCs w:val="18"/>
        </w:rPr>
        <w:t xml:space="preserve"> </w:t>
      </w:r>
      <w:r w:rsidRPr="001604BD">
        <w:rPr>
          <w:sz w:val="18"/>
          <w:szCs w:val="18"/>
        </w:rPr>
        <w:t>г.</w:t>
      </w:r>
    </w:p>
    <w:p w14:paraId="09555643" w14:textId="77777777" w:rsidR="00D23E50" w:rsidRDefault="00D23E50" w:rsidP="0004489B">
      <w:pPr>
        <w:spacing w:after="0"/>
        <w:rPr>
          <w:b/>
          <w:sz w:val="18"/>
          <w:szCs w:val="18"/>
        </w:rPr>
      </w:pPr>
    </w:p>
    <w:p w14:paraId="29DB070E" w14:textId="77777777" w:rsidR="00AB5958" w:rsidRPr="001604BD" w:rsidRDefault="00AB5958" w:rsidP="000552FC">
      <w:pPr>
        <w:spacing w:after="0"/>
        <w:jc w:val="center"/>
        <w:rPr>
          <w:b/>
          <w:sz w:val="18"/>
          <w:szCs w:val="18"/>
        </w:rPr>
      </w:pPr>
    </w:p>
    <w:p w14:paraId="52AA7F33" w14:textId="6A644A9A" w:rsidR="000552FC" w:rsidRPr="00AF6DC1" w:rsidRDefault="00F771C7" w:rsidP="00AB5958">
      <w:pPr>
        <w:spacing w:after="0"/>
        <w:jc w:val="center"/>
        <w:rPr>
          <w:b/>
          <w:sz w:val="18"/>
          <w:szCs w:val="18"/>
        </w:rPr>
      </w:pPr>
      <w:proofErr w:type="gramStart"/>
      <w:r>
        <w:rPr>
          <w:b/>
          <w:sz w:val="18"/>
          <w:szCs w:val="18"/>
        </w:rPr>
        <w:t xml:space="preserve">Меню </w:t>
      </w:r>
      <w:r w:rsidR="0086783D" w:rsidRPr="00AF6DC1">
        <w:rPr>
          <w:b/>
          <w:sz w:val="18"/>
          <w:szCs w:val="18"/>
        </w:rPr>
        <w:t>.</w:t>
      </w:r>
      <w:proofErr w:type="gramEnd"/>
    </w:p>
    <w:p w14:paraId="71DE9C91" w14:textId="77777777" w:rsidR="0086783D" w:rsidRPr="00AF6DC1" w:rsidRDefault="0086783D" w:rsidP="00AB5958">
      <w:pPr>
        <w:spacing w:after="0"/>
        <w:jc w:val="center"/>
        <w:rPr>
          <w:b/>
          <w:sz w:val="18"/>
          <w:szCs w:val="18"/>
        </w:rPr>
      </w:pPr>
    </w:p>
    <w:p w14:paraId="04296D1A" w14:textId="248EE9A3" w:rsidR="0086783D" w:rsidRPr="00AF6DC1" w:rsidRDefault="0086783D" w:rsidP="00AB5958">
      <w:pPr>
        <w:spacing w:after="0"/>
        <w:jc w:val="center"/>
        <w:rPr>
          <w:b/>
          <w:sz w:val="18"/>
          <w:szCs w:val="18"/>
        </w:rPr>
      </w:pPr>
      <w:r w:rsidRPr="00AF6DC1">
        <w:rPr>
          <w:b/>
          <w:sz w:val="18"/>
          <w:szCs w:val="18"/>
        </w:rPr>
        <w:t>(прилагается</w:t>
      </w:r>
      <w:r w:rsidR="00F771C7">
        <w:rPr>
          <w:b/>
          <w:sz w:val="18"/>
          <w:szCs w:val="18"/>
        </w:rPr>
        <w:t xml:space="preserve"> отдельным файлом</w:t>
      </w:r>
      <w:r w:rsidRPr="00AF6DC1">
        <w:rPr>
          <w:b/>
          <w:sz w:val="18"/>
          <w:szCs w:val="18"/>
        </w:rPr>
        <w:t>)</w:t>
      </w:r>
    </w:p>
    <w:p w14:paraId="444B2CD3" w14:textId="77777777" w:rsidR="00AB5958" w:rsidRPr="0004489B" w:rsidRDefault="00AB5958" w:rsidP="00AB5958">
      <w:pPr>
        <w:spacing w:after="0"/>
        <w:jc w:val="center"/>
        <w:rPr>
          <w:b/>
          <w:sz w:val="18"/>
          <w:szCs w:val="18"/>
          <w:highlight w:val="yellow"/>
        </w:rPr>
      </w:pPr>
    </w:p>
    <w:p w14:paraId="13038534" w14:textId="77777777" w:rsidR="000552FC" w:rsidRPr="001604BD" w:rsidRDefault="000552FC" w:rsidP="000552FC">
      <w:pPr>
        <w:spacing w:after="0"/>
        <w:rPr>
          <w:sz w:val="18"/>
          <w:szCs w:val="18"/>
        </w:rPr>
      </w:pPr>
    </w:p>
    <w:p w14:paraId="0919DA9C" w14:textId="77777777" w:rsidR="000552FC" w:rsidRPr="001604BD" w:rsidRDefault="000552FC" w:rsidP="000552FC">
      <w:pPr>
        <w:spacing w:after="0"/>
        <w:jc w:val="right"/>
        <w:rPr>
          <w:sz w:val="18"/>
          <w:szCs w:val="18"/>
        </w:rPr>
      </w:pPr>
    </w:p>
    <w:p w14:paraId="3FE4476C" w14:textId="77777777" w:rsidR="00D66319" w:rsidRDefault="00D66319">
      <w:pPr>
        <w:spacing w:after="0"/>
        <w:jc w:val="left"/>
        <w:rPr>
          <w:sz w:val="18"/>
          <w:szCs w:val="18"/>
        </w:rPr>
      </w:pPr>
      <w:r>
        <w:rPr>
          <w:sz w:val="18"/>
          <w:szCs w:val="18"/>
        </w:rPr>
        <w:br w:type="page"/>
      </w:r>
    </w:p>
    <w:p w14:paraId="3394CF47" w14:textId="77777777" w:rsidR="000552FC" w:rsidRPr="001604BD" w:rsidRDefault="000552FC" w:rsidP="000552FC">
      <w:pPr>
        <w:spacing w:after="0"/>
        <w:jc w:val="right"/>
        <w:rPr>
          <w:sz w:val="18"/>
          <w:szCs w:val="18"/>
        </w:rPr>
      </w:pPr>
    </w:p>
    <w:p w14:paraId="6EE0B6D9" w14:textId="77777777" w:rsidR="000552FC" w:rsidRPr="00A74C6F" w:rsidRDefault="000552FC" w:rsidP="000552FC">
      <w:pPr>
        <w:spacing w:after="0"/>
        <w:jc w:val="right"/>
        <w:rPr>
          <w:b/>
          <w:sz w:val="18"/>
          <w:szCs w:val="18"/>
        </w:rPr>
      </w:pPr>
      <w:r w:rsidRPr="00A74C6F">
        <w:rPr>
          <w:b/>
          <w:sz w:val="18"/>
          <w:szCs w:val="18"/>
        </w:rPr>
        <w:t>Приложение № 2</w:t>
      </w:r>
    </w:p>
    <w:p w14:paraId="3DD39DCA" w14:textId="0D1587EE"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3C2DDE">
        <w:rPr>
          <w:bCs/>
          <w:caps/>
          <w:color w:val="171717"/>
          <w:sz w:val="18"/>
          <w:szCs w:val="18"/>
        </w:rPr>
        <w:t>15</w:t>
      </w:r>
    </w:p>
    <w:p w14:paraId="7A592B11" w14:textId="717817DA" w:rsidR="000552FC" w:rsidRPr="001604BD" w:rsidRDefault="000552FC" w:rsidP="000552FC">
      <w:pPr>
        <w:spacing w:after="0"/>
        <w:jc w:val="right"/>
        <w:rPr>
          <w:b/>
          <w:sz w:val="18"/>
          <w:szCs w:val="18"/>
        </w:rPr>
      </w:pPr>
      <w:proofErr w:type="gramStart"/>
      <w:r w:rsidRPr="001604BD">
        <w:rPr>
          <w:sz w:val="18"/>
          <w:szCs w:val="18"/>
        </w:rPr>
        <w:t xml:space="preserve">от </w:t>
      </w:r>
      <w:r w:rsidR="003C2DDE">
        <w:rPr>
          <w:sz w:val="18"/>
          <w:szCs w:val="18"/>
        </w:rPr>
        <w:t xml:space="preserve"> 28.01.</w:t>
      </w:r>
      <w:r w:rsidRPr="001604BD">
        <w:rPr>
          <w:sz w:val="18"/>
          <w:szCs w:val="18"/>
        </w:rPr>
        <w:t>20</w:t>
      </w:r>
      <w:r w:rsidR="006C51AC">
        <w:rPr>
          <w:sz w:val="18"/>
          <w:szCs w:val="18"/>
        </w:rPr>
        <w:t>25</w:t>
      </w:r>
      <w:proofErr w:type="gramEnd"/>
      <w:r w:rsidR="00C36965">
        <w:rPr>
          <w:sz w:val="18"/>
          <w:szCs w:val="18"/>
        </w:rPr>
        <w:t xml:space="preserve"> </w:t>
      </w:r>
      <w:r w:rsidRPr="001604BD">
        <w:rPr>
          <w:sz w:val="18"/>
          <w:szCs w:val="18"/>
        </w:rPr>
        <w:t>г.</w:t>
      </w:r>
    </w:p>
    <w:p w14:paraId="49D61F77" w14:textId="77777777" w:rsidR="00D23E50" w:rsidRPr="001604BD" w:rsidRDefault="00D23E50" w:rsidP="000552FC">
      <w:pPr>
        <w:jc w:val="center"/>
        <w:rPr>
          <w:b/>
          <w:sz w:val="18"/>
          <w:szCs w:val="18"/>
        </w:rPr>
      </w:pPr>
    </w:p>
    <w:p w14:paraId="3681EE79" w14:textId="77777777" w:rsidR="000552FC" w:rsidRPr="001604BD" w:rsidRDefault="000552FC" w:rsidP="000552FC">
      <w:pPr>
        <w:jc w:val="center"/>
        <w:rPr>
          <w:b/>
          <w:sz w:val="18"/>
          <w:szCs w:val="18"/>
        </w:rPr>
      </w:pPr>
      <w:r w:rsidRPr="001604BD">
        <w:rPr>
          <w:b/>
          <w:sz w:val="18"/>
          <w:szCs w:val="18"/>
        </w:rPr>
        <w:t>Форма заявки на питание ____________</w:t>
      </w:r>
    </w:p>
    <w:p w14:paraId="31A6746B" w14:textId="77777777"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(дата)</w:t>
      </w:r>
    </w:p>
    <w:p w14:paraId="59CD0C41" w14:textId="1831CF6A"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001B5951">
        <w:rPr>
          <w:b/>
          <w:sz w:val="18"/>
          <w:szCs w:val="18"/>
        </w:rPr>
        <w:t>ООО «Оптима»</w:t>
      </w:r>
    </w:p>
    <w:p w14:paraId="2A5BFC38" w14:textId="7C514D85" w:rsidR="000552FC" w:rsidRPr="001604BD" w:rsidRDefault="000552FC" w:rsidP="00423BD3">
      <w:pPr>
        <w:ind w:firstLine="708"/>
        <w:rPr>
          <w:b/>
          <w:bCs/>
          <w:sz w:val="18"/>
          <w:szCs w:val="18"/>
        </w:rPr>
      </w:pPr>
      <w:r w:rsidRPr="001604BD">
        <w:rPr>
          <w:b/>
          <w:sz w:val="18"/>
          <w:szCs w:val="18"/>
        </w:rPr>
        <w:t xml:space="preserve">Заказчик: </w:t>
      </w:r>
      <w:r w:rsidR="00E6119B">
        <w:rPr>
          <w:b/>
          <w:sz w:val="18"/>
          <w:szCs w:val="18"/>
        </w:rPr>
        <w:t xml:space="preserve">МБОУ </w:t>
      </w:r>
      <w:proofErr w:type="spellStart"/>
      <w:r w:rsidR="002A31EA">
        <w:rPr>
          <w:b/>
          <w:sz w:val="18"/>
          <w:szCs w:val="18"/>
        </w:rPr>
        <w:t>Трехостровская</w:t>
      </w:r>
      <w:proofErr w:type="spellEnd"/>
      <w:r w:rsidR="00E6119B">
        <w:rPr>
          <w:b/>
          <w:sz w:val="18"/>
          <w:szCs w:val="18"/>
        </w:rPr>
        <w:t xml:space="preserve"> СОШ </w:t>
      </w:r>
    </w:p>
    <w:p w14:paraId="180F245B" w14:textId="77777777" w:rsidR="00FD2074" w:rsidRPr="001604BD" w:rsidRDefault="00FD2074" w:rsidP="00FD2074">
      <w:pPr>
        <w:ind w:firstLine="708"/>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357"/>
        <w:gridCol w:w="30"/>
        <w:gridCol w:w="236"/>
        <w:gridCol w:w="236"/>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6C51AC" w:rsidRPr="00FE2427" w14:paraId="70DFB45E" w14:textId="77777777" w:rsidTr="001B5951">
        <w:trPr>
          <w:gridAfter w:val="1"/>
          <w:wAfter w:w="124" w:type="dxa"/>
          <w:cantSplit/>
          <w:trHeight w:val="324"/>
          <w:jc w:val="center"/>
        </w:trPr>
        <w:tc>
          <w:tcPr>
            <w:tcW w:w="1839" w:type="dxa"/>
            <w:gridSpan w:val="8"/>
            <w:vMerge w:val="restart"/>
            <w:tcBorders>
              <w:top w:val="single" w:sz="4" w:space="0" w:color="auto"/>
              <w:left w:val="single" w:sz="4" w:space="0" w:color="auto"/>
              <w:right w:val="single" w:sz="4" w:space="0" w:color="auto"/>
            </w:tcBorders>
            <w:shd w:val="clear" w:color="auto" w:fill="auto"/>
            <w:vAlign w:val="center"/>
            <w:hideMark/>
          </w:tcPr>
          <w:p w14:paraId="28D36428" w14:textId="356C740F" w:rsidR="006C51AC" w:rsidRPr="00FE2427" w:rsidRDefault="006C51AC" w:rsidP="006C51AC">
            <w:pPr>
              <w:tabs>
                <w:tab w:val="left" w:pos="5790"/>
              </w:tabs>
              <w:spacing w:after="0"/>
              <w:jc w:val="center"/>
              <w:rPr>
                <w:sz w:val="18"/>
                <w:szCs w:val="18"/>
              </w:rPr>
            </w:pPr>
            <w:r w:rsidRPr="00FE2427">
              <w:rPr>
                <w:sz w:val="18"/>
                <w:szCs w:val="18"/>
              </w:rPr>
              <w:t>Номер и литера класса</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0B62D6B" w14:textId="77777777" w:rsidR="006C51AC" w:rsidRPr="00FE2427" w:rsidRDefault="006C51AC" w:rsidP="001B5951">
            <w:pPr>
              <w:tabs>
                <w:tab w:val="left" w:pos="5790"/>
              </w:tabs>
              <w:spacing w:after="0"/>
              <w:jc w:val="center"/>
              <w:rPr>
                <w:sz w:val="18"/>
                <w:szCs w:val="18"/>
              </w:rPr>
            </w:pPr>
            <w:r w:rsidRPr="00FE2427">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14:paraId="77F9485F" w14:textId="77777777" w:rsidR="006C51AC" w:rsidRPr="00FE2427" w:rsidRDefault="006C51AC" w:rsidP="001B5951">
            <w:pPr>
              <w:tabs>
                <w:tab w:val="left" w:pos="5790"/>
              </w:tabs>
              <w:spacing w:after="0"/>
              <w:jc w:val="center"/>
              <w:rPr>
                <w:color w:val="FF0000"/>
                <w:sz w:val="18"/>
                <w:szCs w:val="18"/>
              </w:rPr>
            </w:pPr>
            <w:r w:rsidRPr="00FE2427">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14:paraId="315A50EF" w14:textId="77777777" w:rsidR="006C51AC" w:rsidRPr="00FE2427" w:rsidRDefault="006C51AC" w:rsidP="001B5951">
            <w:pPr>
              <w:tabs>
                <w:tab w:val="left" w:pos="5790"/>
              </w:tabs>
              <w:spacing w:after="0"/>
              <w:jc w:val="center"/>
              <w:rPr>
                <w:sz w:val="18"/>
                <w:szCs w:val="18"/>
              </w:rPr>
            </w:pPr>
            <w:r w:rsidRPr="00FE2427">
              <w:rPr>
                <w:sz w:val="18"/>
                <w:szCs w:val="18"/>
              </w:rPr>
              <w:t>Примечание</w:t>
            </w:r>
          </w:p>
        </w:tc>
      </w:tr>
      <w:tr w:rsidR="006C51AC" w:rsidRPr="00FE2427" w14:paraId="161B049D" w14:textId="77777777" w:rsidTr="001B5951">
        <w:trPr>
          <w:gridAfter w:val="1"/>
          <w:wAfter w:w="124" w:type="dxa"/>
          <w:cantSplit/>
          <w:trHeight w:val="1657"/>
          <w:jc w:val="center"/>
        </w:trPr>
        <w:tc>
          <w:tcPr>
            <w:tcW w:w="1839" w:type="dxa"/>
            <w:gridSpan w:val="8"/>
            <w:vMerge/>
            <w:tcBorders>
              <w:left w:val="single" w:sz="4" w:space="0" w:color="auto"/>
              <w:bottom w:val="single" w:sz="4" w:space="0" w:color="auto"/>
              <w:right w:val="single" w:sz="4" w:space="0" w:color="auto"/>
            </w:tcBorders>
            <w:shd w:val="clear" w:color="auto" w:fill="auto"/>
            <w:vAlign w:val="center"/>
          </w:tcPr>
          <w:p w14:paraId="0A08DFB0" w14:textId="77777777" w:rsidR="006C51AC" w:rsidRPr="00FE2427" w:rsidRDefault="006C51AC" w:rsidP="001B5951">
            <w:pPr>
              <w:tabs>
                <w:tab w:val="left" w:pos="5790"/>
              </w:tabs>
              <w:spacing w:after="0"/>
              <w:jc w:val="center"/>
              <w:rPr>
                <w:sz w:val="18"/>
                <w:szCs w:val="18"/>
              </w:rPr>
            </w:pP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7A1FA2" w14:textId="77DAE8B8" w:rsidR="006C51AC" w:rsidRPr="00FE2427" w:rsidRDefault="006C51AC" w:rsidP="001B5951">
            <w:pPr>
              <w:tabs>
                <w:tab w:val="left" w:pos="5790"/>
              </w:tabs>
              <w:spacing w:after="0"/>
              <w:jc w:val="center"/>
              <w:rPr>
                <w:sz w:val="18"/>
                <w:szCs w:val="18"/>
              </w:rPr>
            </w:pPr>
          </w:p>
        </w:tc>
        <w:tc>
          <w:tcPr>
            <w:tcW w:w="3827" w:type="dxa"/>
            <w:gridSpan w:val="8"/>
            <w:tcBorders>
              <w:left w:val="single" w:sz="4" w:space="0" w:color="auto"/>
              <w:bottom w:val="single" w:sz="4" w:space="0" w:color="auto"/>
              <w:right w:val="single" w:sz="4" w:space="0" w:color="auto"/>
            </w:tcBorders>
            <w:shd w:val="clear" w:color="auto" w:fill="auto"/>
            <w:vAlign w:val="center"/>
          </w:tcPr>
          <w:p w14:paraId="151C4247" w14:textId="441BC17E" w:rsidR="006C51AC" w:rsidRPr="00FE2427" w:rsidRDefault="006C51AC" w:rsidP="001B5951">
            <w:pPr>
              <w:tabs>
                <w:tab w:val="left" w:pos="5790"/>
              </w:tabs>
              <w:spacing w:after="0"/>
              <w:jc w:val="center"/>
              <w:rPr>
                <w:color w:val="FF0000"/>
                <w:sz w:val="18"/>
                <w:szCs w:val="18"/>
              </w:rPr>
            </w:pPr>
          </w:p>
        </w:tc>
        <w:tc>
          <w:tcPr>
            <w:tcW w:w="1288" w:type="dxa"/>
            <w:vMerge/>
            <w:tcBorders>
              <w:left w:val="single" w:sz="4" w:space="0" w:color="auto"/>
              <w:bottom w:val="single" w:sz="4" w:space="0" w:color="auto"/>
              <w:right w:val="single" w:sz="4" w:space="0" w:color="auto"/>
            </w:tcBorders>
            <w:shd w:val="clear" w:color="auto" w:fill="auto"/>
            <w:vAlign w:val="center"/>
          </w:tcPr>
          <w:p w14:paraId="782748A6" w14:textId="77777777" w:rsidR="006C51AC" w:rsidRPr="00FE2427" w:rsidRDefault="006C51AC" w:rsidP="001B5951">
            <w:pPr>
              <w:tabs>
                <w:tab w:val="left" w:pos="5790"/>
              </w:tabs>
              <w:spacing w:after="0"/>
              <w:jc w:val="center"/>
              <w:rPr>
                <w:sz w:val="18"/>
                <w:szCs w:val="18"/>
              </w:rPr>
            </w:pPr>
          </w:p>
        </w:tc>
      </w:tr>
      <w:tr w:rsidR="006C51AC" w:rsidRPr="00FE2427" w14:paraId="2F9BCD9F" w14:textId="77777777" w:rsidTr="001B5951">
        <w:trPr>
          <w:gridAfter w:val="1"/>
          <w:wAfter w:w="124" w:type="dxa"/>
          <w:trHeight w:val="216"/>
          <w:jc w:val="center"/>
        </w:trPr>
        <w:tc>
          <w:tcPr>
            <w:tcW w:w="1839" w:type="dxa"/>
            <w:gridSpan w:val="8"/>
            <w:tcBorders>
              <w:top w:val="single" w:sz="4" w:space="0" w:color="auto"/>
              <w:left w:val="single" w:sz="4" w:space="0" w:color="auto"/>
              <w:bottom w:val="single" w:sz="4" w:space="0" w:color="auto"/>
              <w:right w:val="single" w:sz="4" w:space="0" w:color="auto"/>
            </w:tcBorders>
            <w:shd w:val="clear" w:color="auto" w:fill="auto"/>
          </w:tcPr>
          <w:p w14:paraId="23099281" w14:textId="77777777" w:rsidR="006C51AC" w:rsidRPr="00FE2427" w:rsidRDefault="006C51AC" w:rsidP="001B5951">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14:paraId="4146157C" w14:textId="77777777" w:rsidR="006C51AC" w:rsidRPr="00FE2427" w:rsidRDefault="006C51AC" w:rsidP="001B5951">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14:paraId="38B31FD9" w14:textId="77777777" w:rsidR="006C51AC" w:rsidRPr="00FE2427" w:rsidRDefault="006C51AC" w:rsidP="001B5951">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4AD98D97" w14:textId="77777777" w:rsidR="006C51AC" w:rsidRPr="00FE2427" w:rsidRDefault="006C51AC" w:rsidP="001B5951">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1719B7D2" w14:textId="77777777" w:rsidR="006C51AC" w:rsidRPr="00FE2427" w:rsidRDefault="006C51AC" w:rsidP="001B5951">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50AD9E39" w14:textId="77777777" w:rsidR="006C51AC" w:rsidRPr="00FE2427" w:rsidRDefault="006C51AC" w:rsidP="001B5951">
            <w:pPr>
              <w:tabs>
                <w:tab w:val="left" w:pos="5790"/>
              </w:tabs>
              <w:spacing w:after="0"/>
              <w:rPr>
                <w:sz w:val="18"/>
                <w:szCs w:val="18"/>
              </w:rPr>
            </w:pPr>
          </w:p>
        </w:tc>
      </w:tr>
      <w:tr w:rsidR="006C51AC" w:rsidRPr="00FE2427" w14:paraId="55E9109D" w14:textId="77777777" w:rsidTr="001B5951">
        <w:trPr>
          <w:gridAfter w:val="1"/>
          <w:wAfter w:w="124" w:type="dxa"/>
          <w:trHeight w:val="216"/>
          <w:jc w:val="center"/>
        </w:trPr>
        <w:tc>
          <w:tcPr>
            <w:tcW w:w="1839" w:type="dxa"/>
            <w:gridSpan w:val="8"/>
            <w:tcBorders>
              <w:top w:val="single" w:sz="4" w:space="0" w:color="auto"/>
              <w:left w:val="single" w:sz="4" w:space="0" w:color="auto"/>
              <w:bottom w:val="single" w:sz="4" w:space="0" w:color="auto"/>
              <w:right w:val="single" w:sz="4" w:space="0" w:color="auto"/>
            </w:tcBorders>
            <w:shd w:val="clear" w:color="auto" w:fill="auto"/>
          </w:tcPr>
          <w:p w14:paraId="3F6AE650" w14:textId="77777777" w:rsidR="006C51AC" w:rsidRPr="00FE2427" w:rsidRDefault="006C51AC" w:rsidP="001B5951">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14:paraId="031268A7" w14:textId="77777777" w:rsidR="006C51AC" w:rsidRPr="00FE2427" w:rsidRDefault="006C51AC" w:rsidP="001B5951">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14:paraId="74457D1F" w14:textId="77777777" w:rsidR="006C51AC" w:rsidRPr="00FE2427" w:rsidRDefault="006C51AC" w:rsidP="001B5951">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28DDFFC8" w14:textId="77777777" w:rsidR="006C51AC" w:rsidRPr="00FE2427" w:rsidRDefault="006C51AC" w:rsidP="001B5951">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67AA6D40" w14:textId="77777777" w:rsidR="006C51AC" w:rsidRPr="00FE2427" w:rsidRDefault="006C51AC" w:rsidP="001B5951">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102E290A" w14:textId="77777777" w:rsidR="006C51AC" w:rsidRPr="00FE2427" w:rsidRDefault="006C51AC" w:rsidP="001B5951">
            <w:pPr>
              <w:tabs>
                <w:tab w:val="left" w:pos="5790"/>
              </w:tabs>
              <w:spacing w:after="0"/>
              <w:rPr>
                <w:sz w:val="18"/>
                <w:szCs w:val="18"/>
              </w:rPr>
            </w:pPr>
          </w:p>
        </w:tc>
      </w:tr>
      <w:tr w:rsidR="006C51AC" w:rsidRPr="00FE2427" w14:paraId="636CCA40" w14:textId="77777777" w:rsidTr="001B5951">
        <w:trPr>
          <w:gridAfter w:val="1"/>
          <w:wAfter w:w="124" w:type="dxa"/>
          <w:trHeight w:val="216"/>
          <w:jc w:val="center"/>
        </w:trPr>
        <w:tc>
          <w:tcPr>
            <w:tcW w:w="1839" w:type="dxa"/>
            <w:gridSpan w:val="8"/>
            <w:tcBorders>
              <w:top w:val="single" w:sz="4" w:space="0" w:color="auto"/>
              <w:left w:val="single" w:sz="4" w:space="0" w:color="auto"/>
              <w:bottom w:val="single" w:sz="4" w:space="0" w:color="auto"/>
              <w:right w:val="single" w:sz="4" w:space="0" w:color="auto"/>
            </w:tcBorders>
            <w:shd w:val="clear" w:color="auto" w:fill="auto"/>
          </w:tcPr>
          <w:p w14:paraId="5607C9CA" w14:textId="77777777" w:rsidR="006C51AC" w:rsidRPr="00FE2427" w:rsidRDefault="006C51AC" w:rsidP="001B5951">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14:paraId="03D53FE0" w14:textId="77777777" w:rsidR="006C51AC" w:rsidRPr="00FE2427" w:rsidRDefault="006C51AC" w:rsidP="001B5951">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14:paraId="270020A9" w14:textId="77777777" w:rsidR="006C51AC" w:rsidRPr="00FE2427" w:rsidRDefault="006C51AC" w:rsidP="001B5951">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4AF1B448" w14:textId="77777777" w:rsidR="006C51AC" w:rsidRPr="00FE2427" w:rsidRDefault="006C51AC" w:rsidP="001B5951">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59E1389" w14:textId="77777777" w:rsidR="006C51AC" w:rsidRPr="00FE2427" w:rsidRDefault="006C51AC" w:rsidP="001B5951">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C603F65" w14:textId="77777777" w:rsidR="006C51AC" w:rsidRPr="00FE2427" w:rsidRDefault="006C51AC" w:rsidP="001B5951">
            <w:pPr>
              <w:tabs>
                <w:tab w:val="left" w:pos="5790"/>
              </w:tabs>
              <w:spacing w:after="0"/>
              <w:rPr>
                <w:sz w:val="18"/>
                <w:szCs w:val="18"/>
              </w:rPr>
            </w:pPr>
          </w:p>
        </w:tc>
      </w:tr>
      <w:tr w:rsidR="006C51AC" w:rsidRPr="00FE2427" w14:paraId="7957415F" w14:textId="77777777" w:rsidTr="001B5951">
        <w:trPr>
          <w:gridAfter w:val="1"/>
          <w:wAfter w:w="124" w:type="dxa"/>
          <w:trHeight w:val="216"/>
          <w:jc w:val="center"/>
        </w:trPr>
        <w:tc>
          <w:tcPr>
            <w:tcW w:w="1839" w:type="dxa"/>
            <w:gridSpan w:val="8"/>
            <w:tcBorders>
              <w:top w:val="single" w:sz="4" w:space="0" w:color="auto"/>
              <w:left w:val="single" w:sz="4" w:space="0" w:color="auto"/>
              <w:bottom w:val="single" w:sz="4" w:space="0" w:color="auto"/>
              <w:right w:val="single" w:sz="4" w:space="0" w:color="auto"/>
            </w:tcBorders>
            <w:shd w:val="clear" w:color="auto" w:fill="auto"/>
          </w:tcPr>
          <w:p w14:paraId="5FB1FDB5" w14:textId="77777777" w:rsidR="006C51AC" w:rsidRPr="00FE2427" w:rsidRDefault="006C51AC" w:rsidP="001B5951">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14:paraId="4A5EDFAC" w14:textId="77777777" w:rsidR="006C51AC" w:rsidRPr="00FE2427" w:rsidRDefault="006C51AC" w:rsidP="001B5951">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14:paraId="34B797EF" w14:textId="77777777" w:rsidR="006C51AC" w:rsidRPr="00FE2427" w:rsidRDefault="006C51AC" w:rsidP="001B5951">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024C8C7C" w14:textId="77777777" w:rsidR="006C51AC" w:rsidRPr="00FE2427" w:rsidRDefault="006C51AC" w:rsidP="001B5951">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4DB630A9" w14:textId="77777777" w:rsidR="006C51AC" w:rsidRPr="00FE2427" w:rsidRDefault="006C51AC" w:rsidP="001B5951">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175A567" w14:textId="77777777" w:rsidR="006C51AC" w:rsidRPr="00FE2427" w:rsidRDefault="006C51AC" w:rsidP="001B5951">
            <w:pPr>
              <w:tabs>
                <w:tab w:val="left" w:pos="5790"/>
              </w:tabs>
              <w:spacing w:after="0"/>
              <w:rPr>
                <w:sz w:val="18"/>
                <w:szCs w:val="18"/>
              </w:rPr>
            </w:pPr>
          </w:p>
        </w:tc>
      </w:tr>
      <w:tr w:rsidR="006C51AC" w:rsidRPr="00FE2427" w14:paraId="1B90FED4" w14:textId="77777777" w:rsidTr="001B5951">
        <w:trPr>
          <w:gridAfter w:val="1"/>
          <w:wAfter w:w="124" w:type="dxa"/>
          <w:trHeight w:val="216"/>
          <w:jc w:val="center"/>
        </w:trPr>
        <w:tc>
          <w:tcPr>
            <w:tcW w:w="1839" w:type="dxa"/>
            <w:gridSpan w:val="8"/>
            <w:tcBorders>
              <w:top w:val="single" w:sz="4" w:space="0" w:color="auto"/>
              <w:left w:val="single" w:sz="4" w:space="0" w:color="auto"/>
              <w:bottom w:val="single" w:sz="4" w:space="0" w:color="auto"/>
              <w:right w:val="single" w:sz="4" w:space="0" w:color="auto"/>
            </w:tcBorders>
            <w:shd w:val="clear" w:color="auto" w:fill="auto"/>
          </w:tcPr>
          <w:p w14:paraId="2EB35062" w14:textId="77777777" w:rsidR="006C51AC" w:rsidRPr="00FE2427" w:rsidRDefault="006C51AC" w:rsidP="001B5951">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14:paraId="301F9206" w14:textId="77777777" w:rsidR="006C51AC" w:rsidRPr="00FE2427" w:rsidRDefault="006C51AC" w:rsidP="001B5951">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14:paraId="4631C287" w14:textId="77777777" w:rsidR="006C51AC" w:rsidRPr="00FE2427" w:rsidRDefault="006C51AC" w:rsidP="001B5951">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7E00806B" w14:textId="77777777" w:rsidR="006C51AC" w:rsidRPr="00FE2427" w:rsidRDefault="006C51AC" w:rsidP="001B5951">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744B7EBB" w14:textId="77777777" w:rsidR="006C51AC" w:rsidRPr="00FE2427" w:rsidRDefault="006C51AC" w:rsidP="001B5951">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0F49C180" w14:textId="77777777" w:rsidR="006C51AC" w:rsidRPr="00FE2427" w:rsidRDefault="006C51AC" w:rsidP="001B5951">
            <w:pPr>
              <w:tabs>
                <w:tab w:val="left" w:pos="5790"/>
              </w:tabs>
              <w:spacing w:after="0"/>
              <w:rPr>
                <w:sz w:val="18"/>
                <w:szCs w:val="18"/>
              </w:rPr>
            </w:pPr>
          </w:p>
        </w:tc>
      </w:tr>
      <w:tr w:rsidR="006C51AC" w:rsidRPr="00FE2427" w14:paraId="3DA38D54" w14:textId="77777777" w:rsidTr="001B5951">
        <w:trPr>
          <w:gridAfter w:val="1"/>
          <w:wAfter w:w="124" w:type="dxa"/>
          <w:trHeight w:val="226"/>
          <w:jc w:val="center"/>
        </w:trPr>
        <w:tc>
          <w:tcPr>
            <w:tcW w:w="1839" w:type="dxa"/>
            <w:gridSpan w:val="8"/>
            <w:tcBorders>
              <w:top w:val="single" w:sz="4" w:space="0" w:color="auto"/>
              <w:left w:val="single" w:sz="4" w:space="0" w:color="auto"/>
              <w:bottom w:val="single" w:sz="4" w:space="0" w:color="auto"/>
              <w:right w:val="single" w:sz="4" w:space="0" w:color="auto"/>
            </w:tcBorders>
            <w:shd w:val="clear" w:color="auto" w:fill="auto"/>
          </w:tcPr>
          <w:p w14:paraId="48E47D62" w14:textId="77777777" w:rsidR="006C51AC" w:rsidRPr="00FE2427" w:rsidRDefault="006C51AC" w:rsidP="001B5951">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14:paraId="00AAE615" w14:textId="77777777" w:rsidR="006C51AC" w:rsidRPr="00FE2427" w:rsidRDefault="006C51AC" w:rsidP="001B5951">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14:paraId="37496010" w14:textId="77777777" w:rsidR="006C51AC" w:rsidRPr="00FE2427" w:rsidRDefault="006C51AC" w:rsidP="001B5951">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14F714A4" w14:textId="77777777" w:rsidR="006C51AC" w:rsidRPr="00FE2427" w:rsidRDefault="006C51AC" w:rsidP="001B5951">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65DF99D0" w14:textId="77777777" w:rsidR="006C51AC" w:rsidRPr="00FE2427" w:rsidRDefault="006C51AC" w:rsidP="001B5951">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4E1CB048" w14:textId="77777777" w:rsidR="006C51AC" w:rsidRPr="00FE2427" w:rsidRDefault="006C51AC" w:rsidP="001B5951">
            <w:pPr>
              <w:tabs>
                <w:tab w:val="left" w:pos="5790"/>
              </w:tabs>
              <w:spacing w:after="0"/>
              <w:rPr>
                <w:sz w:val="18"/>
                <w:szCs w:val="18"/>
              </w:rPr>
            </w:pPr>
          </w:p>
        </w:tc>
      </w:tr>
      <w:tr w:rsidR="00FD2074" w:rsidRPr="00FE2427" w14:paraId="2113E42B" w14:textId="77777777" w:rsidTr="001B5951">
        <w:trPr>
          <w:gridAfter w:val="1"/>
          <w:wAfter w:w="124" w:type="dxa"/>
          <w:trHeight w:val="226"/>
          <w:jc w:val="center"/>
        </w:trPr>
        <w:tc>
          <w:tcPr>
            <w:tcW w:w="183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719AD2" w14:textId="77777777" w:rsidR="00FD2074" w:rsidRPr="00FE2427" w:rsidRDefault="00FD2074" w:rsidP="001B5951">
            <w:pPr>
              <w:tabs>
                <w:tab w:val="left" w:pos="5790"/>
              </w:tabs>
              <w:spacing w:after="0"/>
              <w:rPr>
                <w:sz w:val="18"/>
                <w:szCs w:val="18"/>
              </w:rPr>
            </w:pPr>
            <w:r w:rsidRPr="00FE2427">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14:paraId="0F4D32D3" w14:textId="77777777" w:rsidR="00FD2074" w:rsidRPr="00FE2427" w:rsidRDefault="00FD2074" w:rsidP="001B5951">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14:paraId="1FA37589" w14:textId="77777777" w:rsidR="00FD2074" w:rsidRPr="00FE2427" w:rsidRDefault="00FD2074" w:rsidP="001B5951">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14:paraId="5CE0DB0A" w14:textId="77777777" w:rsidR="00FD2074" w:rsidRPr="00FE2427" w:rsidRDefault="00FD2074" w:rsidP="001B5951">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93FF968" w14:textId="77777777" w:rsidR="00FD2074" w:rsidRPr="00FE2427" w:rsidRDefault="00FD2074" w:rsidP="001B5951">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14:paraId="664FDE66" w14:textId="77777777" w:rsidR="00FD2074" w:rsidRPr="00FE2427" w:rsidRDefault="00FD2074" w:rsidP="001B5951">
            <w:pPr>
              <w:tabs>
                <w:tab w:val="left" w:pos="5790"/>
              </w:tabs>
              <w:spacing w:after="0"/>
              <w:rPr>
                <w:sz w:val="18"/>
                <w:szCs w:val="18"/>
              </w:rPr>
            </w:pPr>
          </w:p>
        </w:tc>
      </w:tr>
      <w:tr w:rsidR="00FD2074" w:rsidRPr="00FE2427" w14:paraId="26423F08" w14:textId="77777777" w:rsidTr="001B5951">
        <w:tblPrEx>
          <w:tblBorders>
            <w:insideH w:val="none" w:sz="0" w:space="0" w:color="auto"/>
            <w:insideV w:val="none" w:sz="0" w:space="0" w:color="auto"/>
          </w:tblBorders>
        </w:tblPrEx>
        <w:trPr>
          <w:gridAfter w:val="1"/>
          <w:wAfter w:w="124" w:type="dxa"/>
          <w:trHeight w:val="216"/>
          <w:jc w:val="center"/>
        </w:trPr>
        <w:tc>
          <w:tcPr>
            <w:tcW w:w="4315" w:type="dxa"/>
            <w:gridSpan w:val="14"/>
            <w:tcBorders>
              <w:top w:val="single" w:sz="4" w:space="0" w:color="auto"/>
              <w:left w:val="single" w:sz="4" w:space="0" w:color="auto"/>
              <w:bottom w:val="nil"/>
              <w:right w:val="nil"/>
            </w:tcBorders>
            <w:shd w:val="clear" w:color="auto" w:fill="auto"/>
            <w:noWrap/>
            <w:vAlign w:val="bottom"/>
            <w:hideMark/>
          </w:tcPr>
          <w:p w14:paraId="13251BCB" w14:textId="77777777" w:rsidR="00FD2074" w:rsidRPr="00FE2427" w:rsidRDefault="00FD2074" w:rsidP="001B5951">
            <w:pPr>
              <w:spacing w:after="0"/>
              <w:jc w:val="left"/>
              <w:rPr>
                <w:sz w:val="18"/>
                <w:szCs w:val="18"/>
              </w:rPr>
            </w:pPr>
          </w:p>
          <w:p w14:paraId="11A7E9E1" w14:textId="77777777" w:rsidR="00FD2074" w:rsidRPr="00FE2427" w:rsidRDefault="00FD2074" w:rsidP="001B5951">
            <w:pPr>
              <w:spacing w:after="0"/>
              <w:jc w:val="left"/>
              <w:rPr>
                <w:color w:val="000000"/>
                <w:sz w:val="18"/>
                <w:szCs w:val="18"/>
              </w:rPr>
            </w:pPr>
            <w:r w:rsidRPr="00FE2427">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14:paraId="71C419E1" w14:textId="77777777" w:rsidR="00FD2074" w:rsidRPr="00FE2427" w:rsidRDefault="00FD2074" w:rsidP="001B5951">
            <w:pPr>
              <w:spacing w:after="0"/>
              <w:jc w:val="right"/>
              <w:rPr>
                <w:color w:val="000000"/>
                <w:sz w:val="18"/>
                <w:szCs w:val="18"/>
              </w:rPr>
            </w:pPr>
          </w:p>
          <w:p w14:paraId="0B21AEF9" w14:textId="77777777" w:rsidR="00FD2074" w:rsidRPr="00FE2427" w:rsidRDefault="00FD2074" w:rsidP="001B5951">
            <w:pPr>
              <w:spacing w:after="0"/>
              <w:jc w:val="center"/>
              <w:rPr>
                <w:color w:val="000000"/>
                <w:sz w:val="18"/>
                <w:szCs w:val="18"/>
              </w:rPr>
            </w:pPr>
            <w:r w:rsidRPr="00FE2427">
              <w:rPr>
                <w:color w:val="000000"/>
                <w:sz w:val="18"/>
                <w:szCs w:val="18"/>
              </w:rPr>
              <w:t xml:space="preserve">                            Заявку составил представитель Заказчика:</w:t>
            </w:r>
          </w:p>
        </w:tc>
      </w:tr>
      <w:tr w:rsidR="00FD2074" w:rsidRPr="00FE2427" w14:paraId="13568F6F" w14:textId="77777777" w:rsidTr="001B5951">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14:paraId="5678CEB3" w14:textId="77777777" w:rsidR="00FD2074" w:rsidRPr="00FE2427" w:rsidRDefault="00FD2074" w:rsidP="001B5951">
            <w:pPr>
              <w:spacing w:after="0"/>
              <w:rPr>
                <w:sz w:val="18"/>
                <w:szCs w:val="18"/>
              </w:rPr>
            </w:pPr>
          </w:p>
        </w:tc>
        <w:tc>
          <w:tcPr>
            <w:tcW w:w="236" w:type="dxa"/>
            <w:tcBorders>
              <w:top w:val="nil"/>
              <w:bottom w:val="nil"/>
            </w:tcBorders>
            <w:shd w:val="clear" w:color="auto" w:fill="auto"/>
            <w:noWrap/>
            <w:vAlign w:val="bottom"/>
            <w:hideMark/>
          </w:tcPr>
          <w:p w14:paraId="739E9D17" w14:textId="77777777" w:rsidR="00FD2074" w:rsidRPr="00FE2427" w:rsidRDefault="00FD2074" w:rsidP="001B5951">
            <w:pPr>
              <w:spacing w:after="0"/>
              <w:rPr>
                <w:sz w:val="18"/>
                <w:szCs w:val="18"/>
              </w:rPr>
            </w:pPr>
          </w:p>
        </w:tc>
        <w:tc>
          <w:tcPr>
            <w:tcW w:w="236" w:type="dxa"/>
            <w:tcBorders>
              <w:top w:val="nil"/>
              <w:bottom w:val="nil"/>
            </w:tcBorders>
            <w:shd w:val="clear" w:color="auto" w:fill="auto"/>
            <w:noWrap/>
            <w:vAlign w:val="bottom"/>
            <w:hideMark/>
          </w:tcPr>
          <w:p w14:paraId="26FD630F" w14:textId="77777777" w:rsidR="00FD2074" w:rsidRPr="00FE2427" w:rsidRDefault="00FD2074" w:rsidP="001B5951">
            <w:pPr>
              <w:spacing w:after="0"/>
              <w:rPr>
                <w:sz w:val="18"/>
                <w:szCs w:val="18"/>
              </w:rPr>
            </w:pPr>
          </w:p>
        </w:tc>
        <w:tc>
          <w:tcPr>
            <w:tcW w:w="893" w:type="dxa"/>
            <w:gridSpan w:val="4"/>
            <w:tcBorders>
              <w:top w:val="nil"/>
              <w:bottom w:val="nil"/>
            </w:tcBorders>
            <w:shd w:val="clear" w:color="auto" w:fill="auto"/>
            <w:noWrap/>
            <w:vAlign w:val="bottom"/>
            <w:hideMark/>
          </w:tcPr>
          <w:p w14:paraId="61CDF8E9" w14:textId="77777777" w:rsidR="00FD2074" w:rsidRPr="00FE2427" w:rsidRDefault="00FD2074" w:rsidP="001B5951">
            <w:pPr>
              <w:spacing w:after="0"/>
              <w:rPr>
                <w:sz w:val="18"/>
                <w:szCs w:val="18"/>
              </w:rPr>
            </w:pPr>
          </w:p>
        </w:tc>
        <w:tc>
          <w:tcPr>
            <w:tcW w:w="2049" w:type="dxa"/>
            <w:gridSpan w:val="4"/>
            <w:tcBorders>
              <w:top w:val="nil"/>
              <w:bottom w:val="nil"/>
            </w:tcBorders>
            <w:shd w:val="clear" w:color="auto" w:fill="auto"/>
            <w:noWrap/>
            <w:vAlign w:val="bottom"/>
          </w:tcPr>
          <w:p w14:paraId="35D2E0E8" w14:textId="77777777" w:rsidR="00FD2074" w:rsidRPr="00FE2427" w:rsidRDefault="00FD2074" w:rsidP="001B5951">
            <w:pPr>
              <w:spacing w:after="0"/>
              <w:rPr>
                <w:sz w:val="18"/>
                <w:szCs w:val="18"/>
              </w:rPr>
            </w:pPr>
          </w:p>
        </w:tc>
        <w:tc>
          <w:tcPr>
            <w:tcW w:w="1182" w:type="dxa"/>
            <w:gridSpan w:val="5"/>
            <w:tcBorders>
              <w:top w:val="nil"/>
              <w:bottom w:val="nil"/>
            </w:tcBorders>
            <w:shd w:val="clear" w:color="auto" w:fill="auto"/>
            <w:noWrap/>
            <w:vAlign w:val="bottom"/>
            <w:hideMark/>
          </w:tcPr>
          <w:p w14:paraId="760AEB16" w14:textId="77777777" w:rsidR="00FD2074" w:rsidRPr="00FE2427" w:rsidRDefault="00FD2074" w:rsidP="001B5951">
            <w:pPr>
              <w:spacing w:after="0"/>
              <w:rPr>
                <w:sz w:val="18"/>
                <w:szCs w:val="18"/>
              </w:rPr>
            </w:pPr>
          </w:p>
        </w:tc>
        <w:tc>
          <w:tcPr>
            <w:tcW w:w="2106" w:type="dxa"/>
            <w:gridSpan w:val="4"/>
            <w:tcBorders>
              <w:top w:val="nil"/>
              <w:bottom w:val="nil"/>
            </w:tcBorders>
            <w:shd w:val="clear" w:color="auto" w:fill="auto"/>
          </w:tcPr>
          <w:p w14:paraId="1BE99DC9" w14:textId="77777777" w:rsidR="00FD2074" w:rsidRPr="00FE2427" w:rsidRDefault="00FD2074" w:rsidP="001B5951">
            <w:pPr>
              <w:spacing w:after="0"/>
              <w:rPr>
                <w:sz w:val="18"/>
                <w:szCs w:val="18"/>
              </w:rPr>
            </w:pPr>
          </w:p>
        </w:tc>
        <w:tc>
          <w:tcPr>
            <w:tcW w:w="755" w:type="dxa"/>
            <w:tcBorders>
              <w:top w:val="nil"/>
              <w:bottom w:val="nil"/>
            </w:tcBorders>
            <w:shd w:val="clear" w:color="auto" w:fill="auto"/>
          </w:tcPr>
          <w:p w14:paraId="6C56E5FC" w14:textId="77777777" w:rsidR="00FD2074" w:rsidRPr="00FE2427" w:rsidRDefault="00FD2074" w:rsidP="001B5951">
            <w:pPr>
              <w:spacing w:after="0"/>
              <w:rPr>
                <w:sz w:val="18"/>
                <w:szCs w:val="18"/>
              </w:rPr>
            </w:pPr>
          </w:p>
        </w:tc>
        <w:tc>
          <w:tcPr>
            <w:tcW w:w="2080" w:type="dxa"/>
            <w:gridSpan w:val="3"/>
            <w:tcBorders>
              <w:top w:val="nil"/>
              <w:bottom w:val="nil"/>
              <w:right w:val="single" w:sz="4" w:space="0" w:color="auto"/>
            </w:tcBorders>
            <w:shd w:val="clear" w:color="auto" w:fill="auto"/>
          </w:tcPr>
          <w:p w14:paraId="5CC1D6B4" w14:textId="77777777" w:rsidR="00FD2074" w:rsidRPr="00FE2427" w:rsidRDefault="00FD2074" w:rsidP="001B5951">
            <w:pPr>
              <w:spacing w:after="0"/>
              <w:rPr>
                <w:sz w:val="18"/>
                <w:szCs w:val="18"/>
              </w:rPr>
            </w:pPr>
          </w:p>
        </w:tc>
      </w:tr>
      <w:tr w:rsidR="00FD2074" w:rsidRPr="00FE2427" w14:paraId="08DBB758" w14:textId="77777777" w:rsidTr="001B5951">
        <w:tblPrEx>
          <w:jc w:val="left"/>
          <w:tblBorders>
            <w:insideH w:val="none" w:sz="0" w:space="0" w:color="auto"/>
            <w:insideV w:val="none" w:sz="0" w:space="0" w:color="auto"/>
          </w:tblBorders>
        </w:tblPrEx>
        <w:trPr>
          <w:gridBefore w:val="1"/>
          <w:wBefore w:w="131" w:type="dxa"/>
          <w:trHeight w:val="216"/>
        </w:trPr>
        <w:tc>
          <w:tcPr>
            <w:tcW w:w="1318" w:type="dxa"/>
            <w:gridSpan w:val="6"/>
            <w:tcBorders>
              <w:top w:val="nil"/>
              <w:left w:val="single" w:sz="4" w:space="0" w:color="auto"/>
              <w:bottom w:val="nil"/>
            </w:tcBorders>
            <w:shd w:val="clear" w:color="auto" w:fill="auto"/>
            <w:noWrap/>
            <w:vAlign w:val="bottom"/>
            <w:hideMark/>
          </w:tcPr>
          <w:p w14:paraId="7AC95935" w14:textId="77777777" w:rsidR="00FD2074" w:rsidRPr="00FE2427" w:rsidRDefault="00FD2074" w:rsidP="001B5951">
            <w:pPr>
              <w:spacing w:after="0"/>
              <w:rPr>
                <w:sz w:val="18"/>
                <w:szCs w:val="18"/>
              </w:rPr>
            </w:pPr>
          </w:p>
        </w:tc>
        <w:tc>
          <w:tcPr>
            <w:tcW w:w="526" w:type="dxa"/>
            <w:gridSpan w:val="3"/>
            <w:tcBorders>
              <w:top w:val="nil"/>
              <w:bottom w:val="nil"/>
            </w:tcBorders>
            <w:shd w:val="clear" w:color="auto" w:fill="auto"/>
            <w:noWrap/>
            <w:vAlign w:val="bottom"/>
            <w:hideMark/>
          </w:tcPr>
          <w:p w14:paraId="197035D3" w14:textId="77777777" w:rsidR="00FD2074" w:rsidRPr="00FE2427" w:rsidRDefault="00FD2074" w:rsidP="001B5951">
            <w:pPr>
              <w:spacing w:after="0"/>
              <w:rPr>
                <w:sz w:val="18"/>
                <w:szCs w:val="18"/>
              </w:rPr>
            </w:pPr>
          </w:p>
        </w:tc>
        <w:tc>
          <w:tcPr>
            <w:tcW w:w="659" w:type="dxa"/>
            <w:tcBorders>
              <w:top w:val="nil"/>
              <w:bottom w:val="single" w:sz="4" w:space="0" w:color="auto"/>
            </w:tcBorders>
            <w:shd w:val="clear" w:color="auto" w:fill="auto"/>
            <w:noWrap/>
            <w:vAlign w:val="bottom"/>
            <w:hideMark/>
          </w:tcPr>
          <w:p w14:paraId="00CDA4F7" w14:textId="77777777" w:rsidR="00FD2074" w:rsidRPr="00FE2427" w:rsidRDefault="00FD2074" w:rsidP="001B5951">
            <w:pPr>
              <w:spacing w:after="0"/>
              <w:rPr>
                <w:sz w:val="18"/>
                <w:szCs w:val="18"/>
              </w:rPr>
            </w:pPr>
          </w:p>
        </w:tc>
        <w:tc>
          <w:tcPr>
            <w:tcW w:w="2049" w:type="dxa"/>
            <w:gridSpan w:val="4"/>
            <w:tcBorders>
              <w:top w:val="nil"/>
              <w:bottom w:val="single" w:sz="4" w:space="0" w:color="auto"/>
            </w:tcBorders>
            <w:shd w:val="clear" w:color="auto" w:fill="auto"/>
            <w:noWrap/>
            <w:vAlign w:val="bottom"/>
          </w:tcPr>
          <w:p w14:paraId="6C3E4BE1" w14:textId="77777777" w:rsidR="00FD2074" w:rsidRPr="00FE2427" w:rsidRDefault="00FD2074" w:rsidP="001B5951">
            <w:pPr>
              <w:spacing w:after="0"/>
              <w:rPr>
                <w:sz w:val="18"/>
                <w:szCs w:val="18"/>
              </w:rPr>
            </w:pPr>
          </w:p>
        </w:tc>
        <w:tc>
          <w:tcPr>
            <w:tcW w:w="1182" w:type="dxa"/>
            <w:gridSpan w:val="4"/>
            <w:tcBorders>
              <w:top w:val="nil"/>
              <w:bottom w:val="nil"/>
            </w:tcBorders>
            <w:shd w:val="clear" w:color="auto" w:fill="auto"/>
            <w:noWrap/>
            <w:vAlign w:val="bottom"/>
            <w:hideMark/>
          </w:tcPr>
          <w:p w14:paraId="2CF1E0C4" w14:textId="77777777" w:rsidR="00FD2074" w:rsidRPr="00FE2427" w:rsidRDefault="00FD2074" w:rsidP="001B5951">
            <w:pPr>
              <w:spacing w:after="0"/>
              <w:rPr>
                <w:sz w:val="18"/>
                <w:szCs w:val="18"/>
              </w:rPr>
            </w:pPr>
          </w:p>
        </w:tc>
        <w:tc>
          <w:tcPr>
            <w:tcW w:w="1355" w:type="dxa"/>
            <w:gridSpan w:val="3"/>
            <w:tcBorders>
              <w:top w:val="nil"/>
              <w:bottom w:val="nil"/>
            </w:tcBorders>
            <w:shd w:val="clear" w:color="auto" w:fill="auto"/>
          </w:tcPr>
          <w:p w14:paraId="56487F1E" w14:textId="77777777" w:rsidR="00FD2074" w:rsidRPr="00FE2427" w:rsidRDefault="00FD2074" w:rsidP="001B5951">
            <w:pPr>
              <w:spacing w:after="0"/>
              <w:rPr>
                <w:sz w:val="18"/>
                <w:szCs w:val="18"/>
              </w:rPr>
            </w:pPr>
          </w:p>
        </w:tc>
        <w:tc>
          <w:tcPr>
            <w:tcW w:w="2835" w:type="dxa"/>
            <w:gridSpan w:val="4"/>
            <w:tcBorders>
              <w:top w:val="nil"/>
              <w:bottom w:val="nil"/>
              <w:right w:val="single" w:sz="4" w:space="0" w:color="auto"/>
            </w:tcBorders>
            <w:shd w:val="clear" w:color="auto" w:fill="auto"/>
            <w:vAlign w:val="bottom"/>
          </w:tcPr>
          <w:p w14:paraId="3641796A" w14:textId="77777777" w:rsidR="00FD2074" w:rsidRPr="00FE2427" w:rsidRDefault="00FD2074" w:rsidP="001B5951">
            <w:pPr>
              <w:spacing w:after="0"/>
              <w:rPr>
                <w:sz w:val="18"/>
                <w:szCs w:val="18"/>
              </w:rPr>
            </w:pPr>
            <w:r w:rsidRPr="00FE2427">
              <w:rPr>
                <w:sz w:val="18"/>
                <w:szCs w:val="18"/>
              </w:rPr>
              <w:t>______________________</w:t>
            </w:r>
          </w:p>
        </w:tc>
      </w:tr>
      <w:tr w:rsidR="00FD2074" w:rsidRPr="00FE2427" w14:paraId="07D3499A" w14:textId="77777777" w:rsidTr="001B5951">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14:paraId="70156AA8" w14:textId="77777777" w:rsidR="00FD2074" w:rsidRPr="00FE2427" w:rsidRDefault="00FD2074" w:rsidP="001B5951">
            <w:pPr>
              <w:spacing w:after="0"/>
              <w:rPr>
                <w:sz w:val="18"/>
                <w:szCs w:val="18"/>
              </w:rPr>
            </w:pPr>
          </w:p>
        </w:tc>
        <w:tc>
          <w:tcPr>
            <w:tcW w:w="236" w:type="dxa"/>
            <w:tcBorders>
              <w:top w:val="nil"/>
              <w:bottom w:val="nil"/>
            </w:tcBorders>
            <w:shd w:val="clear" w:color="auto" w:fill="auto"/>
            <w:noWrap/>
            <w:hideMark/>
          </w:tcPr>
          <w:p w14:paraId="00A99803" w14:textId="77777777" w:rsidR="00FD2074" w:rsidRPr="00FE2427" w:rsidRDefault="00FD2074" w:rsidP="001B5951">
            <w:pPr>
              <w:spacing w:after="0"/>
              <w:rPr>
                <w:color w:val="000000"/>
                <w:sz w:val="18"/>
                <w:szCs w:val="18"/>
              </w:rPr>
            </w:pPr>
          </w:p>
        </w:tc>
        <w:tc>
          <w:tcPr>
            <w:tcW w:w="236" w:type="dxa"/>
            <w:tcBorders>
              <w:top w:val="nil"/>
              <w:bottom w:val="nil"/>
            </w:tcBorders>
            <w:shd w:val="clear" w:color="auto" w:fill="auto"/>
            <w:noWrap/>
            <w:vAlign w:val="bottom"/>
            <w:hideMark/>
          </w:tcPr>
          <w:p w14:paraId="05394AA3" w14:textId="77777777" w:rsidR="00FD2074" w:rsidRPr="00FE2427" w:rsidRDefault="00FD2074" w:rsidP="001B5951">
            <w:pPr>
              <w:spacing w:after="0"/>
              <w:rPr>
                <w:sz w:val="18"/>
                <w:szCs w:val="18"/>
              </w:rPr>
            </w:pPr>
          </w:p>
        </w:tc>
        <w:tc>
          <w:tcPr>
            <w:tcW w:w="893" w:type="dxa"/>
            <w:gridSpan w:val="4"/>
            <w:tcBorders>
              <w:top w:val="nil"/>
              <w:bottom w:val="nil"/>
            </w:tcBorders>
            <w:shd w:val="clear" w:color="auto" w:fill="auto"/>
            <w:noWrap/>
            <w:vAlign w:val="bottom"/>
            <w:hideMark/>
          </w:tcPr>
          <w:p w14:paraId="01F114C1" w14:textId="77777777" w:rsidR="00FD2074" w:rsidRPr="00FE2427" w:rsidRDefault="00FD2074" w:rsidP="001B5951">
            <w:pPr>
              <w:spacing w:after="0"/>
              <w:rPr>
                <w:sz w:val="18"/>
                <w:szCs w:val="18"/>
              </w:rPr>
            </w:pPr>
          </w:p>
        </w:tc>
        <w:tc>
          <w:tcPr>
            <w:tcW w:w="2049" w:type="dxa"/>
            <w:gridSpan w:val="4"/>
            <w:tcBorders>
              <w:top w:val="nil"/>
              <w:bottom w:val="nil"/>
            </w:tcBorders>
            <w:shd w:val="clear" w:color="auto" w:fill="auto"/>
            <w:noWrap/>
          </w:tcPr>
          <w:p w14:paraId="18B5DE4E" w14:textId="77777777" w:rsidR="00FD2074" w:rsidRPr="00FE2427" w:rsidRDefault="00FD2074" w:rsidP="001B5951">
            <w:pPr>
              <w:spacing w:after="0"/>
              <w:rPr>
                <w:color w:val="000000"/>
                <w:sz w:val="18"/>
                <w:szCs w:val="18"/>
              </w:rPr>
            </w:pPr>
            <w:r w:rsidRPr="00FE2427">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14:paraId="141E14A9" w14:textId="77777777" w:rsidR="00FD2074" w:rsidRPr="00FE2427" w:rsidRDefault="00FD2074" w:rsidP="001B5951">
            <w:pPr>
              <w:spacing w:after="0"/>
              <w:rPr>
                <w:sz w:val="18"/>
                <w:szCs w:val="18"/>
              </w:rPr>
            </w:pPr>
          </w:p>
        </w:tc>
        <w:tc>
          <w:tcPr>
            <w:tcW w:w="2106" w:type="dxa"/>
            <w:gridSpan w:val="4"/>
            <w:tcBorders>
              <w:top w:val="nil"/>
              <w:bottom w:val="nil"/>
            </w:tcBorders>
            <w:shd w:val="clear" w:color="auto" w:fill="auto"/>
          </w:tcPr>
          <w:p w14:paraId="610B4082" w14:textId="77777777" w:rsidR="00FD2074" w:rsidRPr="00FE2427" w:rsidRDefault="00FD2074" w:rsidP="001B5951">
            <w:pPr>
              <w:spacing w:after="0"/>
              <w:rPr>
                <w:color w:val="000000"/>
                <w:sz w:val="18"/>
                <w:szCs w:val="18"/>
              </w:rPr>
            </w:pPr>
          </w:p>
        </w:tc>
        <w:tc>
          <w:tcPr>
            <w:tcW w:w="2835" w:type="dxa"/>
            <w:gridSpan w:val="4"/>
            <w:tcBorders>
              <w:top w:val="nil"/>
              <w:bottom w:val="nil"/>
              <w:right w:val="single" w:sz="4" w:space="0" w:color="auto"/>
            </w:tcBorders>
            <w:shd w:val="clear" w:color="auto" w:fill="auto"/>
          </w:tcPr>
          <w:p w14:paraId="07B6B891" w14:textId="77777777" w:rsidR="00FD2074" w:rsidRPr="00FE2427" w:rsidRDefault="00FD2074" w:rsidP="001B5951">
            <w:pPr>
              <w:spacing w:after="0"/>
              <w:rPr>
                <w:sz w:val="18"/>
                <w:szCs w:val="18"/>
              </w:rPr>
            </w:pPr>
            <w:r w:rsidRPr="00FE2427">
              <w:rPr>
                <w:color w:val="000000"/>
                <w:sz w:val="18"/>
                <w:szCs w:val="18"/>
              </w:rPr>
              <w:t xml:space="preserve">      (должность)</w:t>
            </w:r>
          </w:p>
        </w:tc>
      </w:tr>
      <w:tr w:rsidR="00FD2074" w:rsidRPr="001604BD" w14:paraId="76F71B9F" w14:textId="77777777" w:rsidTr="001B5951">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14:paraId="4FBB51E4" w14:textId="77777777" w:rsidR="00FD2074" w:rsidRPr="00FE2427" w:rsidRDefault="00FD2074" w:rsidP="001B5951">
            <w:pPr>
              <w:spacing w:after="0"/>
              <w:ind w:left="-131" w:firstLine="23"/>
              <w:rPr>
                <w:sz w:val="18"/>
                <w:szCs w:val="18"/>
              </w:rPr>
            </w:pPr>
          </w:p>
        </w:tc>
        <w:tc>
          <w:tcPr>
            <w:tcW w:w="892" w:type="dxa"/>
            <w:gridSpan w:val="4"/>
            <w:tcBorders>
              <w:top w:val="nil"/>
              <w:bottom w:val="single" w:sz="4" w:space="0" w:color="auto"/>
            </w:tcBorders>
            <w:shd w:val="clear" w:color="auto" w:fill="auto"/>
            <w:noWrap/>
            <w:vAlign w:val="bottom"/>
            <w:hideMark/>
          </w:tcPr>
          <w:p w14:paraId="60417377" w14:textId="77777777" w:rsidR="00FD2074" w:rsidRPr="00FE2427" w:rsidRDefault="00FD2074" w:rsidP="001B5951">
            <w:pPr>
              <w:spacing w:after="0"/>
              <w:rPr>
                <w:sz w:val="18"/>
                <w:szCs w:val="18"/>
              </w:rPr>
            </w:pPr>
          </w:p>
        </w:tc>
        <w:tc>
          <w:tcPr>
            <w:tcW w:w="3570" w:type="dxa"/>
            <w:gridSpan w:val="11"/>
            <w:tcBorders>
              <w:top w:val="nil"/>
              <w:bottom w:val="single" w:sz="4" w:space="0" w:color="auto"/>
            </w:tcBorders>
            <w:shd w:val="clear" w:color="auto" w:fill="auto"/>
            <w:noWrap/>
            <w:vAlign w:val="bottom"/>
            <w:hideMark/>
          </w:tcPr>
          <w:p w14:paraId="49F77BB0" w14:textId="77777777" w:rsidR="00FD2074" w:rsidRPr="00FE2427" w:rsidRDefault="00FD2074" w:rsidP="001B5951">
            <w:pPr>
              <w:spacing w:after="0"/>
              <w:rPr>
                <w:sz w:val="18"/>
                <w:szCs w:val="18"/>
              </w:rPr>
            </w:pPr>
            <w:r w:rsidRPr="00FE2427">
              <w:rPr>
                <w:sz w:val="18"/>
                <w:szCs w:val="18"/>
              </w:rPr>
              <w:t>________________/____________/</w:t>
            </w:r>
          </w:p>
          <w:p w14:paraId="3650F883" w14:textId="77777777" w:rsidR="00FD2074" w:rsidRPr="00FE2427" w:rsidRDefault="00FD2074" w:rsidP="001B5951">
            <w:pPr>
              <w:spacing w:after="0"/>
              <w:rPr>
                <w:sz w:val="18"/>
                <w:szCs w:val="18"/>
              </w:rPr>
            </w:pPr>
            <w:r w:rsidRPr="00FE2427">
              <w:rPr>
                <w:sz w:val="18"/>
                <w:szCs w:val="18"/>
              </w:rPr>
              <w:t>(подпись)       (расшифровка подписи)</w:t>
            </w:r>
          </w:p>
          <w:p w14:paraId="5B5A90CE" w14:textId="77777777" w:rsidR="00FD2074" w:rsidRPr="00FE2427" w:rsidRDefault="00FD2074" w:rsidP="001B5951">
            <w:pPr>
              <w:spacing w:after="0"/>
              <w:rPr>
                <w:sz w:val="18"/>
                <w:szCs w:val="18"/>
              </w:rPr>
            </w:pPr>
          </w:p>
          <w:p w14:paraId="3C721929" w14:textId="77777777" w:rsidR="00FD2074" w:rsidRPr="00FE2427" w:rsidRDefault="00FD2074" w:rsidP="001B5951">
            <w:pPr>
              <w:spacing w:after="0"/>
              <w:rPr>
                <w:sz w:val="18"/>
                <w:szCs w:val="18"/>
              </w:rPr>
            </w:pPr>
            <w:r w:rsidRPr="00FE2427">
              <w:rPr>
                <w:sz w:val="18"/>
                <w:szCs w:val="18"/>
              </w:rPr>
              <w:t>М.П.</w:t>
            </w:r>
          </w:p>
        </w:tc>
        <w:tc>
          <w:tcPr>
            <w:tcW w:w="1415" w:type="dxa"/>
            <w:gridSpan w:val="3"/>
            <w:tcBorders>
              <w:top w:val="nil"/>
              <w:bottom w:val="single" w:sz="4" w:space="0" w:color="auto"/>
            </w:tcBorders>
            <w:shd w:val="clear" w:color="auto" w:fill="auto"/>
          </w:tcPr>
          <w:p w14:paraId="003C0A12" w14:textId="77777777" w:rsidR="00FD2074" w:rsidRPr="00FE2427" w:rsidRDefault="00FD2074" w:rsidP="001B5951">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14:paraId="1A5B15A8" w14:textId="77777777" w:rsidR="00FD2074" w:rsidRPr="00FE2427" w:rsidRDefault="00FD2074" w:rsidP="001B5951">
            <w:pPr>
              <w:spacing w:after="0"/>
              <w:rPr>
                <w:sz w:val="18"/>
                <w:szCs w:val="18"/>
              </w:rPr>
            </w:pPr>
            <w:r w:rsidRPr="00FE2427">
              <w:rPr>
                <w:sz w:val="18"/>
                <w:szCs w:val="18"/>
              </w:rPr>
              <w:t>________________/__________ /</w:t>
            </w:r>
          </w:p>
          <w:p w14:paraId="335A7B97" w14:textId="77777777" w:rsidR="00FD2074" w:rsidRPr="00FE2427" w:rsidRDefault="00FD2074" w:rsidP="001B5951">
            <w:pPr>
              <w:spacing w:after="0"/>
              <w:rPr>
                <w:sz w:val="18"/>
                <w:szCs w:val="18"/>
              </w:rPr>
            </w:pPr>
            <w:r w:rsidRPr="00FE2427">
              <w:rPr>
                <w:sz w:val="18"/>
                <w:szCs w:val="18"/>
              </w:rPr>
              <w:t>(подпись)       (расшифровка подписи)</w:t>
            </w:r>
          </w:p>
          <w:p w14:paraId="3144227C" w14:textId="77777777" w:rsidR="00FD2074" w:rsidRPr="00FE2427" w:rsidRDefault="00FD2074" w:rsidP="001B5951">
            <w:pPr>
              <w:spacing w:after="0"/>
              <w:rPr>
                <w:sz w:val="18"/>
                <w:szCs w:val="18"/>
              </w:rPr>
            </w:pPr>
          </w:p>
          <w:p w14:paraId="1DEBB7CE" w14:textId="77777777" w:rsidR="00FD2074" w:rsidRPr="001604BD" w:rsidRDefault="00FD2074" w:rsidP="001B5951">
            <w:pPr>
              <w:spacing w:after="0"/>
              <w:rPr>
                <w:sz w:val="18"/>
                <w:szCs w:val="18"/>
              </w:rPr>
            </w:pPr>
            <w:r w:rsidRPr="00FE2427">
              <w:rPr>
                <w:sz w:val="18"/>
                <w:szCs w:val="18"/>
              </w:rPr>
              <w:t>М.П.</w:t>
            </w:r>
          </w:p>
        </w:tc>
      </w:tr>
    </w:tbl>
    <w:p w14:paraId="00EB8F0A" w14:textId="77777777" w:rsidR="00FD2074" w:rsidRPr="001604BD" w:rsidRDefault="00FD2074" w:rsidP="00FD2074">
      <w:pPr>
        <w:rPr>
          <w:sz w:val="18"/>
          <w:szCs w:val="18"/>
        </w:rPr>
      </w:pPr>
    </w:p>
    <w:p w14:paraId="6255ED1D" w14:textId="77777777" w:rsidR="00564DBC" w:rsidRPr="001604BD" w:rsidRDefault="00564DBC" w:rsidP="007C26BB">
      <w:pPr>
        <w:rPr>
          <w:sz w:val="18"/>
          <w:szCs w:val="18"/>
        </w:rPr>
      </w:pPr>
    </w:p>
    <w:tbl>
      <w:tblPr>
        <w:tblW w:w="0" w:type="auto"/>
        <w:tblLayout w:type="fixed"/>
        <w:tblLook w:val="0000" w:firstRow="0" w:lastRow="0" w:firstColumn="0" w:lastColumn="0" w:noHBand="0" w:noVBand="0"/>
      </w:tblPr>
      <w:tblGrid>
        <w:gridCol w:w="5310"/>
        <w:gridCol w:w="5311"/>
      </w:tblGrid>
      <w:tr w:rsidR="000552FC" w:rsidRPr="001604BD" w14:paraId="42C260D2" w14:textId="77777777" w:rsidTr="007927C8">
        <w:tc>
          <w:tcPr>
            <w:tcW w:w="5310" w:type="dxa"/>
            <w:shd w:val="clear" w:color="auto" w:fill="auto"/>
          </w:tcPr>
          <w:p w14:paraId="15766B72" w14:textId="77777777" w:rsidR="000552FC" w:rsidRPr="001604BD" w:rsidRDefault="000552FC" w:rsidP="007927C8">
            <w:pPr>
              <w:tabs>
                <w:tab w:val="left" w:pos="6435"/>
              </w:tabs>
              <w:rPr>
                <w:sz w:val="18"/>
                <w:szCs w:val="18"/>
              </w:rPr>
            </w:pPr>
            <w:r w:rsidRPr="001604BD">
              <w:rPr>
                <w:sz w:val="18"/>
                <w:szCs w:val="18"/>
              </w:rPr>
              <w:t>Заказчик:</w:t>
            </w:r>
          </w:p>
          <w:p w14:paraId="7B04BC31" w14:textId="031387F9" w:rsidR="000552FC" w:rsidRPr="001604BD" w:rsidRDefault="00D1720A" w:rsidP="007927C8">
            <w:pPr>
              <w:spacing w:after="0"/>
              <w:rPr>
                <w:sz w:val="18"/>
                <w:szCs w:val="18"/>
              </w:rPr>
            </w:pPr>
            <w:r>
              <w:rPr>
                <w:sz w:val="18"/>
                <w:szCs w:val="18"/>
              </w:rPr>
              <w:t>____________________ /</w:t>
            </w:r>
            <w:r w:rsidR="002A31EA">
              <w:rPr>
                <w:sz w:val="18"/>
                <w:szCs w:val="18"/>
              </w:rPr>
              <w:t>М.М. Безверхая</w:t>
            </w:r>
            <w:r w:rsidR="000552FC" w:rsidRPr="001604BD">
              <w:rPr>
                <w:sz w:val="18"/>
                <w:szCs w:val="18"/>
              </w:rPr>
              <w:t xml:space="preserve"> /</w:t>
            </w:r>
          </w:p>
          <w:p w14:paraId="7FB4A473" w14:textId="77777777"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14:paraId="0B277979" w14:textId="77777777" w:rsidR="001B5951" w:rsidRPr="001B5951" w:rsidRDefault="001B5951" w:rsidP="001B5951">
            <w:pPr>
              <w:tabs>
                <w:tab w:val="left" w:pos="6435"/>
              </w:tabs>
              <w:rPr>
                <w:sz w:val="18"/>
                <w:szCs w:val="18"/>
              </w:rPr>
            </w:pPr>
            <w:r w:rsidRPr="001B5951">
              <w:rPr>
                <w:sz w:val="18"/>
                <w:szCs w:val="18"/>
              </w:rPr>
              <w:t>Исполнитель:</w:t>
            </w:r>
          </w:p>
          <w:p w14:paraId="046BD9B9" w14:textId="77777777" w:rsidR="001B5951" w:rsidRPr="001B5951" w:rsidRDefault="001B5951" w:rsidP="001B5951">
            <w:pPr>
              <w:tabs>
                <w:tab w:val="left" w:pos="6435"/>
              </w:tabs>
              <w:rPr>
                <w:sz w:val="18"/>
                <w:szCs w:val="18"/>
              </w:rPr>
            </w:pPr>
            <w:r w:rsidRPr="001B5951">
              <w:rPr>
                <w:sz w:val="18"/>
                <w:szCs w:val="18"/>
              </w:rPr>
              <w:t>______________________/</w:t>
            </w:r>
            <w:r w:rsidRPr="001B5951">
              <w:rPr>
                <w:bCs/>
                <w:sz w:val="18"/>
                <w:szCs w:val="18"/>
              </w:rPr>
              <w:t xml:space="preserve">Т.П. </w:t>
            </w:r>
            <w:proofErr w:type="spellStart"/>
            <w:r w:rsidRPr="001B5951">
              <w:rPr>
                <w:bCs/>
                <w:sz w:val="18"/>
                <w:szCs w:val="18"/>
              </w:rPr>
              <w:t>Капенкина</w:t>
            </w:r>
            <w:proofErr w:type="spellEnd"/>
            <w:r w:rsidRPr="001B5951">
              <w:rPr>
                <w:sz w:val="18"/>
                <w:szCs w:val="18"/>
              </w:rPr>
              <w:t>/</w:t>
            </w:r>
          </w:p>
          <w:p w14:paraId="2FBB6299" w14:textId="388C3B9D" w:rsidR="000552FC" w:rsidRPr="001604BD" w:rsidRDefault="001B5951" w:rsidP="001B5951">
            <w:pPr>
              <w:tabs>
                <w:tab w:val="left" w:pos="6435"/>
              </w:tabs>
              <w:rPr>
                <w:sz w:val="18"/>
                <w:szCs w:val="18"/>
              </w:rPr>
            </w:pPr>
            <w:r w:rsidRPr="001B5951">
              <w:rPr>
                <w:sz w:val="18"/>
                <w:szCs w:val="18"/>
              </w:rPr>
              <w:t>М.П.</w:t>
            </w:r>
          </w:p>
        </w:tc>
      </w:tr>
    </w:tbl>
    <w:p w14:paraId="36093EF1" w14:textId="77777777" w:rsidR="000552FC" w:rsidRPr="001604BD" w:rsidRDefault="000552FC" w:rsidP="000552FC">
      <w:pPr>
        <w:rPr>
          <w:sz w:val="18"/>
          <w:szCs w:val="18"/>
        </w:rPr>
        <w:sectPr w:rsidR="000552FC" w:rsidRPr="001604BD" w:rsidSect="00AB5958">
          <w:headerReference w:type="even" r:id="rId18"/>
          <w:footerReference w:type="even" r:id="rId19"/>
          <w:footerReference w:type="default" r:id="rId2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74C6F" w:rsidRPr="00A74C6F" w14:paraId="1D0B09F7" w14:textId="77777777" w:rsidTr="00747D9F">
        <w:trPr>
          <w:trHeight w:val="300"/>
        </w:trPr>
        <w:tc>
          <w:tcPr>
            <w:tcW w:w="4785" w:type="dxa"/>
            <w:vAlign w:val="bottom"/>
          </w:tcPr>
          <w:p w14:paraId="1BC0778C" w14:textId="77777777" w:rsidR="00A74C6F" w:rsidRPr="00A74C6F" w:rsidRDefault="00A74C6F" w:rsidP="00A74C6F">
            <w:pPr>
              <w:widowControl w:val="0"/>
              <w:suppressAutoHyphens/>
              <w:spacing w:after="0"/>
              <w:jc w:val="left"/>
              <w:rPr>
                <w:rFonts w:eastAsia="Calibri"/>
                <w:sz w:val="18"/>
                <w:szCs w:val="18"/>
              </w:rPr>
            </w:pPr>
          </w:p>
          <w:p w14:paraId="41B70116" w14:textId="77777777" w:rsidR="00A74C6F" w:rsidRPr="00A74C6F" w:rsidRDefault="00A74C6F" w:rsidP="00A74C6F">
            <w:pPr>
              <w:widowControl w:val="0"/>
              <w:suppressAutoHyphens/>
              <w:spacing w:after="0"/>
              <w:jc w:val="left"/>
              <w:rPr>
                <w:rFonts w:eastAsia="Calibri"/>
                <w:sz w:val="18"/>
                <w:szCs w:val="18"/>
              </w:rPr>
            </w:pPr>
          </w:p>
          <w:p w14:paraId="24B190EB" w14:textId="77777777" w:rsidR="00A74C6F" w:rsidRPr="00A74C6F" w:rsidRDefault="00A74C6F" w:rsidP="00A74C6F">
            <w:pPr>
              <w:widowControl w:val="0"/>
              <w:suppressAutoHyphens/>
              <w:spacing w:after="0"/>
              <w:jc w:val="center"/>
              <w:rPr>
                <w:rFonts w:eastAsia="Calibri"/>
                <w:sz w:val="18"/>
                <w:szCs w:val="18"/>
              </w:rPr>
            </w:pPr>
          </w:p>
          <w:p w14:paraId="4B115EBD" w14:textId="77777777"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14:paraId="746C4A8E" w14:textId="77777777" w:rsidR="00A74C6F" w:rsidRPr="00A74C6F" w:rsidRDefault="00A74C6F" w:rsidP="00A74C6F">
            <w:pPr>
              <w:widowControl w:val="0"/>
              <w:suppressAutoHyphens/>
              <w:spacing w:after="0"/>
              <w:jc w:val="left"/>
              <w:rPr>
                <w:rFonts w:eastAsia="Calibri"/>
                <w:sz w:val="18"/>
                <w:szCs w:val="18"/>
              </w:rPr>
            </w:pPr>
          </w:p>
          <w:p w14:paraId="797517E1" w14:textId="77777777" w:rsidR="00A74C6F" w:rsidRPr="00A74C6F" w:rsidRDefault="00A74C6F" w:rsidP="00A74C6F">
            <w:pPr>
              <w:widowControl w:val="0"/>
              <w:suppressAutoHyphens/>
              <w:spacing w:after="0"/>
              <w:jc w:val="left"/>
              <w:rPr>
                <w:rFonts w:eastAsia="Calibri"/>
                <w:sz w:val="18"/>
                <w:szCs w:val="18"/>
              </w:rPr>
            </w:pPr>
          </w:p>
        </w:tc>
        <w:tc>
          <w:tcPr>
            <w:tcW w:w="4961" w:type="dxa"/>
            <w:vAlign w:val="bottom"/>
          </w:tcPr>
          <w:p w14:paraId="1C21FAF7" w14:textId="77777777" w:rsidR="00A74C6F" w:rsidRPr="00A74C6F" w:rsidRDefault="00A74C6F" w:rsidP="00A74C6F">
            <w:pPr>
              <w:widowControl w:val="0"/>
              <w:suppressAutoHyphens/>
              <w:spacing w:after="0"/>
              <w:jc w:val="left"/>
              <w:rPr>
                <w:rFonts w:eastAsia="Calibri"/>
                <w:sz w:val="18"/>
                <w:szCs w:val="18"/>
              </w:rPr>
            </w:pPr>
          </w:p>
          <w:p w14:paraId="5EA5A2AE" w14:textId="77777777"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14:paraId="135EDBF5" w14:textId="4BD395E0" w:rsidR="00A74C6F" w:rsidRPr="00A74C6F" w:rsidRDefault="00A74C6F" w:rsidP="00A74C6F">
            <w:pPr>
              <w:keepNext/>
              <w:widowControl w:val="0"/>
              <w:suppressAutoHyphens/>
              <w:spacing w:after="0"/>
              <w:jc w:val="right"/>
              <w:outlineLvl w:val="0"/>
              <w:rPr>
                <w:kern w:val="2"/>
                <w:sz w:val="18"/>
                <w:szCs w:val="18"/>
              </w:rPr>
            </w:pPr>
            <w:r w:rsidRPr="00A74C6F">
              <w:rPr>
                <w:kern w:val="2"/>
                <w:sz w:val="18"/>
                <w:szCs w:val="18"/>
              </w:rPr>
              <w:t xml:space="preserve">к Контракту № </w:t>
            </w:r>
            <w:r w:rsidR="003C2DDE">
              <w:rPr>
                <w:kern w:val="2"/>
                <w:sz w:val="18"/>
                <w:szCs w:val="18"/>
              </w:rPr>
              <w:t>15</w:t>
            </w:r>
          </w:p>
          <w:p w14:paraId="39290B50" w14:textId="6C46BF42" w:rsidR="00A74C6F" w:rsidRPr="00A74C6F" w:rsidRDefault="00A74C6F" w:rsidP="00A74C6F">
            <w:pPr>
              <w:widowControl w:val="0"/>
              <w:suppressAutoHyphens/>
              <w:ind w:firstLine="426"/>
              <w:jc w:val="right"/>
              <w:rPr>
                <w:kern w:val="2"/>
                <w:sz w:val="18"/>
                <w:szCs w:val="18"/>
              </w:rPr>
            </w:pPr>
            <w:r w:rsidRPr="00A74C6F">
              <w:rPr>
                <w:kern w:val="2"/>
                <w:sz w:val="18"/>
                <w:szCs w:val="18"/>
              </w:rPr>
              <w:t>от «</w:t>
            </w:r>
            <w:r w:rsidR="003C2DDE">
              <w:rPr>
                <w:kern w:val="2"/>
                <w:sz w:val="18"/>
                <w:szCs w:val="18"/>
              </w:rPr>
              <w:t>28</w:t>
            </w:r>
            <w:r w:rsidRPr="00A74C6F">
              <w:rPr>
                <w:kern w:val="2"/>
                <w:sz w:val="18"/>
                <w:szCs w:val="18"/>
              </w:rPr>
              <w:t xml:space="preserve">» </w:t>
            </w:r>
            <w:r w:rsidR="003C2DDE">
              <w:rPr>
                <w:kern w:val="2"/>
                <w:sz w:val="18"/>
                <w:szCs w:val="18"/>
              </w:rPr>
              <w:t>января</w:t>
            </w:r>
            <w:r w:rsidRPr="00A74C6F">
              <w:rPr>
                <w:kern w:val="2"/>
                <w:sz w:val="18"/>
                <w:szCs w:val="18"/>
              </w:rPr>
              <w:t xml:space="preserve"> 20</w:t>
            </w:r>
            <w:r w:rsidR="006C51AC">
              <w:rPr>
                <w:kern w:val="2"/>
                <w:sz w:val="18"/>
                <w:szCs w:val="18"/>
              </w:rPr>
              <w:t>25</w:t>
            </w:r>
            <w:r w:rsidR="00C36965">
              <w:rPr>
                <w:kern w:val="2"/>
                <w:sz w:val="18"/>
                <w:szCs w:val="18"/>
              </w:rPr>
              <w:t xml:space="preserve"> </w:t>
            </w:r>
            <w:r w:rsidRPr="00A74C6F">
              <w:rPr>
                <w:kern w:val="2"/>
                <w:sz w:val="18"/>
                <w:szCs w:val="18"/>
              </w:rPr>
              <w:t>г.</w:t>
            </w:r>
          </w:p>
          <w:p w14:paraId="76A3D693" w14:textId="77777777" w:rsidR="00A74C6F" w:rsidRPr="00A74C6F" w:rsidRDefault="00A74C6F" w:rsidP="00A74C6F">
            <w:pPr>
              <w:keepNext/>
              <w:widowControl w:val="0"/>
              <w:suppressAutoHyphens/>
              <w:spacing w:after="0"/>
              <w:jc w:val="right"/>
              <w:outlineLvl w:val="0"/>
              <w:rPr>
                <w:kern w:val="2"/>
                <w:sz w:val="18"/>
                <w:szCs w:val="18"/>
              </w:rPr>
            </w:pPr>
          </w:p>
          <w:p w14:paraId="066BAF6E" w14:textId="77777777" w:rsidR="00A74C6F" w:rsidRPr="00A74C6F" w:rsidRDefault="00A74C6F" w:rsidP="00A74C6F">
            <w:pPr>
              <w:keepNext/>
              <w:widowControl w:val="0"/>
              <w:suppressAutoHyphens/>
              <w:spacing w:after="0"/>
              <w:jc w:val="right"/>
              <w:outlineLvl w:val="0"/>
              <w:rPr>
                <w:kern w:val="2"/>
                <w:sz w:val="18"/>
                <w:szCs w:val="18"/>
              </w:rPr>
            </w:pPr>
          </w:p>
          <w:p w14:paraId="6C35C355" w14:textId="77777777" w:rsidR="00A74C6F" w:rsidRPr="00A74C6F" w:rsidRDefault="00A74C6F" w:rsidP="00A74C6F">
            <w:pPr>
              <w:keepNext/>
              <w:widowControl w:val="0"/>
              <w:suppressAutoHyphens/>
              <w:spacing w:after="0"/>
              <w:jc w:val="right"/>
              <w:outlineLvl w:val="0"/>
              <w:rPr>
                <w:kern w:val="2"/>
                <w:sz w:val="18"/>
                <w:szCs w:val="18"/>
              </w:rPr>
            </w:pPr>
          </w:p>
          <w:p w14:paraId="659392CE" w14:textId="77777777" w:rsidR="00A74C6F" w:rsidRPr="00A74C6F" w:rsidRDefault="00A74C6F" w:rsidP="00A74C6F">
            <w:pPr>
              <w:widowControl w:val="0"/>
              <w:suppressAutoHyphens/>
              <w:spacing w:after="0"/>
              <w:rPr>
                <w:rFonts w:eastAsia="Calibri"/>
                <w:sz w:val="18"/>
                <w:szCs w:val="18"/>
              </w:rPr>
            </w:pPr>
          </w:p>
          <w:p w14:paraId="6973DDA6" w14:textId="77777777" w:rsidR="00A74C6F" w:rsidRPr="00A74C6F" w:rsidRDefault="00A74C6F" w:rsidP="00A74C6F">
            <w:pPr>
              <w:widowControl w:val="0"/>
              <w:suppressAutoHyphens/>
              <w:spacing w:after="0"/>
              <w:jc w:val="center"/>
              <w:rPr>
                <w:rFonts w:eastAsia="Calibri"/>
                <w:sz w:val="18"/>
                <w:szCs w:val="18"/>
              </w:rPr>
            </w:pPr>
          </w:p>
        </w:tc>
      </w:tr>
      <w:tr w:rsidR="00A74C6F" w:rsidRPr="00A74C6F" w14:paraId="0178B5C7" w14:textId="77777777" w:rsidTr="00747D9F">
        <w:trPr>
          <w:trHeight w:val="615"/>
        </w:trPr>
        <w:tc>
          <w:tcPr>
            <w:tcW w:w="4785" w:type="dxa"/>
            <w:tcBorders>
              <w:top w:val="single" w:sz="4" w:space="0" w:color="000000"/>
              <w:left w:val="single" w:sz="4" w:space="0" w:color="000000"/>
              <w:right w:val="single" w:sz="4" w:space="0" w:color="000000"/>
            </w:tcBorders>
            <w:vAlign w:val="bottom"/>
          </w:tcPr>
          <w:p w14:paraId="4B8A0858"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14:paraId="096EF9FB"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14:paraId="530DC06A" w14:textId="77777777" w:rsidTr="00747D9F">
        <w:trPr>
          <w:trHeight w:val="402"/>
        </w:trPr>
        <w:tc>
          <w:tcPr>
            <w:tcW w:w="4785" w:type="dxa"/>
            <w:tcBorders>
              <w:left w:val="single" w:sz="4" w:space="0" w:color="000000"/>
              <w:right w:val="single" w:sz="4" w:space="0" w:color="000000"/>
            </w:tcBorders>
            <w:vAlign w:val="bottom"/>
          </w:tcPr>
          <w:p w14:paraId="0EE2517D"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14:paraId="1B5CD2C0"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14:paraId="1B190C11" w14:textId="77777777" w:rsidTr="00747D9F">
        <w:trPr>
          <w:trHeight w:val="402"/>
        </w:trPr>
        <w:tc>
          <w:tcPr>
            <w:tcW w:w="4785" w:type="dxa"/>
            <w:tcBorders>
              <w:left w:val="single" w:sz="4" w:space="0" w:color="000000"/>
              <w:right w:val="single" w:sz="4" w:space="0" w:color="000000"/>
            </w:tcBorders>
            <w:vAlign w:val="bottom"/>
          </w:tcPr>
          <w:p w14:paraId="519B8E97" w14:textId="77777777" w:rsidR="00A74C6F" w:rsidRPr="00A74C6F" w:rsidRDefault="00A74C6F" w:rsidP="00AF6DC1">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AF6DC1">
              <w:rPr>
                <w:rFonts w:eastAsia="Calibri"/>
                <w:sz w:val="18"/>
                <w:szCs w:val="18"/>
              </w:rPr>
              <w:t>4</w:t>
            </w:r>
            <w:r w:rsidRPr="00A74C6F">
              <w:rPr>
                <w:rFonts w:eastAsia="Calibri"/>
                <w:sz w:val="18"/>
                <w:szCs w:val="18"/>
              </w:rPr>
              <w:t>г.</w:t>
            </w:r>
          </w:p>
        </w:tc>
        <w:tc>
          <w:tcPr>
            <w:tcW w:w="4961" w:type="dxa"/>
            <w:tcBorders>
              <w:right w:val="single" w:sz="4" w:space="0" w:color="000000"/>
            </w:tcBorders>
            <w:vAlign w:val="bottom"/>
          </w:tcPr>
          <w:p w14:paraId="57BA248D" w14:textId="77777777" w:rsidR="00A74C6F" w:rsidRPr="00A74C6F" w:rsidRDefault="00A74C6F" w:rsidP="00AF6DC1">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AF6DC1">
              <w:rPr>
                <w:rFonts w:eastAsia="Calibri"/>
                <w:sz w:val="18"/>
                <w:szCs w:val="18"/>
              </w:rPr>
              <w:t>4</w:t>
            </w:r>
            <w:r w:rsidRPr="00A74C6F">
              <w:rPr>
                <w:rFonts w:eastAsia="Calibri"/>
                <w:sz w:val="18"/>
                <w:szCs w:val="18"/>
              </w:rPr>
              <w:t>г.</w:t>
            </w:r>
          </w:p>
        </w:tc>
      </w:tr>
      <w:tr w:rsidR="00A74C6F" w:rsidRPr="00A74C6F" w14:paraId="17B27ECE" w14:textId="77777777" w:rsidTr="00747D9F">
        <w:trPr>
          <w:trHeight w:val="195"/>
        </w:trPr>
        <w:tc>
          <w:tcPr>
            <w:tcW w:w="4785" w:type="dxa"/>
            <w:tcBorders>
              <w:left w:val="single" w:sz="4" w:space="0" w:color="000000"/>
              <w:right w:val="single" w:sz="4" w:space="0" w:color="000000"/>
            </w:tcBorders>
            <w:vAlign w:val="bottom"/>
          </w:tcPr>
          <w:p w14:paraId="2AF0AFA9" w14:textId="77777777"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14:paraId="6E8FA4CF" w14:textId="77777777" w:rsidR="00A74C6F" w:rsidRPr="00A74C6F" w:rsidRDefault="00A74C6F" w:rsidP="00A74C6F">
            <w:pPr>
              <w:widowControl w:val="0"/>
              <w:suppressAutoHyphens/>
              <w:spacing w:after="0"/>
              <w:jc w:val="left"/>
              <w:rPr>
                <w:rFonts w:eastAsia="Calibri"/>
                <w:sz w:val="18"/>
                <w:szCs w:val="18"/>
              </w:rPr>
            </w:pPr>
          </w:p>
        </w:tc>
      </w:tr>
      <w:tr w:rsidR="00A74C6F" w:rsidRPr="00A74C6F" w14:paraId="05947AA2" w14:textId="77777777" w:rsidTr="00747D9F">
        <w:trPr>
          <w:trHeight w:val="402"/>
        </w:trPr>
        <w:tc>
          <w:tcPr>
            <w:tcW w:w="4785" w:type="dxa"/>
            <w:tcBorders>
              <w:left w:val="single" w:sz="4" w:space="0" w:color="000000"/>
              <w:right w:val="single" w:sz="4" w:space="0" w:color="000000"/>
            </w:tcBorders>
            <w:vAlign w:val="bottom"/>
          </w:tcPr>
          <w:p w14:paraId="35B76400"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14:paraId="5784328F"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14:paraId="31A43C79" w14:textId="77777777" w:rsidTr="00747D9F">
        <w:trPr>
          <w:trHeight w:val="402"/>
        </w:trPr>
        <w:tc>
          <w:tcPr>
            <w:tcW w:w="4785" w:type="dxa"/>
            <w:tcBorders>
              <w:left w:val="single" w:sz="4" w:space="0" w:color="000000"/>
              <w:right w:val="single" w:sz="4" w:space="0" w:color="000000"/>
            </w:tcBorders>
            <w:vAlign w:val="bottom"/>
          </w:tcPr>
          <w:p w14:paraId="2C3154CC"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14:paraId="7B8ED592"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14:paraId="01D5AAFC" w14:textId="77777777" w:rsidTr="00747D9F">
        <w:trPr>
          <w:trHeight w:val="855"/>
        </w:trPr>
        <w:tc>
          <w:tcPr>
            <w:tcW w:w="4785" w:type="dxa"/>
            <w:tcBorders>
              <w:left w:val="single" w:sz="4" w:space="0" w:color="000000"/>
              <w:right w:val="single" w:sz="4" w:space="0" w:color="000000"/>
            </w:tcBorders>
            <w:vAlign w:val="bottom"/>
          </w:tcPr>
          <w:p w14:paraId="04B0C04F"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14:paraId="0BCE3BB8"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14:paraId="5874B139" w14:textId="77777777" w:rsidTr="00747D9F">
        <w:trPr>
          <w:trHeight w:val="402"/>
        </w:trPr>
        <w:tc>
          <w:tcPr>
            <w:tcW w:w="4785" w:type="dxa"/>
            <w:tcBorders>
              <w:left w:val="single" w:sz="4" w:space="0" w:color="000000"/>
              <w:right w:val="single" w:sz="4" w:space="0" w:color="000000"/>
            </w:tcBorders>
            <w:vAlign w:val="bottom"/>
          </w:tcPr>
          <w:p w14:paraId="7D0D2E4E"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14:paraId="7DB65F58"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14:paraId="12396015" w14:textId="77777777" w:rsidTr="00747D9F">
        <w:trPr>
          <w:trHeight w:val="210"/>
        </w:trPr>
        <w:tc>
          <w:tcPr>
            <w:tcW w:w="4785" w:type="dxa"/>
            <w:tcBorders>
              <w:left w:val="single" w:sz="4" w:space="0" w:color="000000"/>
              <w:right w:val="single" w:sz="4" w:space="0" w:color="000000"/>
            </w:tcBorders>
          </w:tcPr>
          <w:p w14:paraId="0FBFB419"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14:paraId="486CD522"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14:paraId="0EF30670" w14:textId="77777777" w:rsidTr="00747D9F">
        <w:trPr>
          <w:trHeight w:val="402"/>
        </w:trPr>
        <w:tc>
          <w:tcPr>
            <w:tcW w:w="4785" w:type="dxa"/>
            <w:tcBorders>
              <w:left w:val="single" w:sz="4" w:space="0" w:color="000000"/>
              <w:right w:val="single" w:sz="4" w:space="0" w:color="000000"/>
            </w:tcBorders>
            <w:vAlign w:val="bottom"/>
          </w:tcPr>
          <w:p w14:paraId="3E27BA3B"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14:paraId="1520308B"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14:paraId="7D6A1298" w14:textId="77777777" w:rsidTr="00747D9F">
        <w:trPr>
          <w:trHeight w:val="210"/>
        </w:trPr>
        <w:tc>
          <w:tcPr>
            <w:tcW w:w="4785" w:type="dxa"/>
            <w:tcBorders>
              <w:left w:val="single" w:sz="4" w:space="0" w:color="000000"/>
              <w:right w:val="single" w:sz="4" w:space="0" w:color="000000"/>
            </w:tcBorders>
          </w:tcPr>
          <w:p w14:paraId="1C4AA42C"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14:paraId="7688E946"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14:paraId="0452B723" w14:textId="77777777" w:rsidTr="00747D9F">
        <w:trPr>
          <w:trHeight w:val="402"/>
        </w:trPr>
        <w:tc>
          <w:tcPr>
            <w:tcW w:w="4785" w:type="dxa"/>
            <w:tcBorders>
              <w:left w:val="single" w:sz="4" w:space="0" w:color="000000"/>
              <w:right w:val="single" w:sz="4" w:space="0" w:color="000000"/>
            </w:tcBorders>
            <w:vAlign w:val="bottom"/>
          </w:tcPr>
          <w:p w14:paraId="69584E46"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14:paraId="7BBFB369"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14:paraId="292C8370" w14:textId="77777777" w:rsidTr="00747D9F">
        <w:trPr>
          <w:trHeight w:val="210"/>
        </w:trPr>
        <w:tc>
          <w:tcPr>
            <w:tcW w:w="4785" w:type="dxa"/>
            <w:tcBorders>
              <w:left w:val="single" w:sz="4" w:space="0" w:color="000000"/>
              <w:right w:val="single" w:sz="4" w:space="0" w:color="000000"/>
            </w:tcBorders>
          </w:tcPr>
          <w:p w14:paraId="74487415"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14:paraId="1A9A3694"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14:paraId="683FB32A" w14:textId="77777777" w:rsidTr="00747D9F">
        <w:trPr>
          <w:trHeight w:val="402"/>
        </w:trPr>
        <w:tc>
          <w:tcPr>
            <w:tcW w:w="4785" w:type="dxa"/>
            <w:tcBorders>
              <w:left w:val="single" w:sz="4" w:space="0" w:color="000000"/>
              <w:right w:val="single" w:sz="4" w:space="0" w:color="000000"/>
            </w:tcBorders>
            <w:vAlign w:val="bottom"/>
          </w:tcPr>
          <w:p w14:paraId="2BBB37F4"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14:paraId="485E646E"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14:paraId="484DDE19" w14:textId="77777777" w:rsidTr="00747D9F">
        <w:trPr>
          <w:trHeight w:val="210"/>
        </w:trPr>
        <w:tc>
          <w:tcPr>
            <w:tcW w:w="4785" w:type="dxa"/>
            <w:tcBorders>
              <w:left w:val="single" w:sz="4" w:space="0" w:color="000000"/>
              <w:right w:val="single" w:sz="4" w:space="0" w:color="000000"/>
            </w:tcBorders>
          </w:tcPr>
          <w:p w14:paraId="6EC93EFA"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14:paraId="3981EC2A"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14:paraId="473CA10D" w14:textId="77777777" w:rsidTr="00747D9F">
        <w:trPr>
          <w:trHeight w:val="402"/>
        </w:trPr>
        <w:tc>
          <w:tcPr>
            <w:tcW w:w="4785" w:type="dxa"/>
            <w:tcBorders>
              <w:left w:val="single" w:sz="4" w:space="0" w:color="000000"/>
              <w:right w:val="single" w:sz="4" w:space="0" w:color="000000"/>
            </w:tcBorders>
            <w:vAlign w:val="bottom"/>
          </w:tcPr>
          <w:p w14:paraId="6E4E52ED"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14:paraId="4DD032E0"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14:paraId="285D9DCA" w14:textId="77777777" w:rsidTr="00747D9F">
        <w:trPr>
          <w:trHeight w:val="210"/>
        </w:trPr>
        <w:tc>
          <w:tcPr>
            <w:tcW w:w="4785" w:type="dxa"/>
            <w:tcBorders>
              <w:left w:val="single" w:sz="4" w:space="0" w:color="000000"/>
              <w:right w:val="single" w:sz="4" w:space="0" w:color="000000"/>
            </w:tcBorders>
          </w:tcPr>
          <w:p w14:paraId="7BFB5C37"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14:paraId="750DAAC7"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14:paraId="3A86F259" w14:textId="77777777" w:rsidTr="00747D9F">
        <w:trPr>
          <w:trHeight w:val="195"/>
        </w:trPr>
        <w:tc>
          <w:tcPr>
            <w:tcW w:w="4785" w:type="dxa"/>
            <w:tcBorders>
              <w:left w:val="single" w:sz="4" w:space="0" w:color="000000"/>
              <w:right w:val="single" w:sz="4" w:space="0" w:color="000000"/>
            </w:tcBorders>
            <w:vAlign w:val="bottom"/>
          </w:tcPr>
          <w:p w14:paraId="2A7B0DD9" w14:textId="77777777" w:rsidR="00A74C6F" w:rsidRPr="00A74C6F" w:rsidRDefault="00A74C6F" w:rsidP="00A74C6F">
            <w:pPr>
              <w:widowControl w:val="0"/>
              <w:suppressAutoHyphens/>
              <w:spacing w:after="0"/>
              <w:jc w:val="left"/>
              <w:rPr>
                <w:rFonts w:eastAsia="Calibri"/>
                <w:sz w:val="18"/>
                <w:szCs w:val="18"/>
              </w:rPr>
            </w:pPr>
          </w:p>
          <w:p w14:paraId="4DCF11E7" w14:textId="77777777" w:rsidR="00A74C6F" w:rsidRPr="00A74C6F" w:rsidRDefault="00A74C6F" w:rsidP="00A74C6F">
            <w:pPr>
              <w:widowControl w:val="0"/>
              <w:suppressAutoHyphens/>
              <w:spacing w:after="0"/>
              <w:jc w:val="left"/>
              <w:rPr>
                <w:rFonts w:eastAsia="Calibri"/>
                <w:sz w:val="18"/>
                <w:szCs w:val="18"/>
              </w:rPr>
            </w:pPr>
          </w:p>
          <w:p w14:paraId="1BEE9D1E" w14:textId="77777777"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14:paraId="2C0E4557" w14:textId="77777777" w:rsidR="00A74C6F" w:rsidRPr="00A74C6F" w:rsidRDefault="00A74C6F" w:rsidP="00A74C6F">
            <w:pPr>
              <w:widowControl w:val="0"/>
              <w:suppressAutoHyphens/>
              <w:spacing w:after="0"/>
              <w:jc w:val="left"/>
              <w:rPr>
                <w:rFonts w:eastAsia="Calibri"/>
                <w:sz w:val="18"/>
                <w:szCs w:val="18"/>
              </w:rPr>
            </w:pPr>
          </w:p>
        </w:tc>
      </w:tr>
      <w:tr w:rsidR="00A74C6F" w:rsidRPr="00A74C6F" w14:paraId="5F664C26" w14:textId="77777777" w:rsidTr="00747D9F">
        <w:trPr>
          <w:trHeight w:val="402"/>
        </w:trPr>
        <w:tc>
          <w:tcPr>
            <w:tcW w:w="4785" w:type="dxa"/>
            <w:tcBorders>
              <w:left w:val="single" w:sz="4" w:space="0" w:color="000000"/>
              <w:right w:val="single" w:sz="4" w:space="0" w:color="000000"/>
            </w:tcBorders>
            <w:vAlign w:val="bottom"/>
          </w:tcPr>
          <w:p w14:paraId="660C0EB4"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14:paraId="779D0F71"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14:paraId="6A928333" w14:textId="77777777" w:rsidTr="00747D9F">
        <w:trPr>
          <w:trHeight w:val="402"/>
        </w:trPr>
        <w:tc>
          <w:tcPr>
            <w:tcW w:w="4785" w:type="dxa"/>
            <w:tcBorders>
              <w:left w:val="single" w:sz="4" w:space="0" w:color="000000"/>
              <w:right w:val="single" w:sz="4" w:space="0" w:color="000000"/>
            </w:tcBorders>
            <w:vAlign w:val="bottom"/>
          </w:tcPr>
          <w:p w14:paraId="72842F6F"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14:paraId="541CA92A"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14:paraId="361BA36F" w14:textId="77777777" w:rsidTr="00747D9F">
        <w:trPr>
          <w:trHeight w:val="240"/>
        </w:trPr>
        <w:tc>
          <w:tcPr>
            <w:tcW w:w="4785" w:type="dxa"/>
            <w:tcBorders>
              <w:left w:val="single" w:sz="4" w:space="0" w:color="000000"/>
              <w:right w:val="single" w:sz="4" w:space="0" w:color="000000"/>
            </w:tcBorders>
          </w:tcPr>
          <w:p w14:paraId="11C03EA8"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c>
          <w:tcPr>
            <w:tcW w:w="4961" w:type="dxa"/>
            <w:tcBorders>
              <w:right w:val="single" w:sz="4" w:space="0" w:color="000000"/>
            </w:tcBorders>
          </w:tcPr>
          <w:p w14:paraId="17306191"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r>
      <w:tr w:rsidR="00A74C6F" w:rsidRPr="00A74C6F" w14:paraId="13DEC67B" w14:textId="77777777" w:rsidTr="00747D9F">
        <w:trPr>
          <w:trHeight w:val="402"/>
        </w:trPr>
        <w:tc>
          <w:tcPr>
            <w:tcW w:w="4785" w:type="dxa"/>
            <w:tcBorders>
              <w:left w:val="single" w:sz="4" w:space="0" w:color="000000"/>
              <w:right w:val="single" w:sz="4" w:space="0" w:color="000000"/>
            </w:tcBorders>
            <w:vAlign w:val="bottom"/>
          </w:tcPr>
          <w:p w14:paraId="5D59B629"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14:paraId="55AE1EC1"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14:paraId="69801F25" w14:textId="77777777" w:rsidTr="00747D9F">
        <w:trPr>
          <w:trHeight w:val="402"/>
        </w:trPr>
        <w:tc>
          <w:tcPr>
            <w:tcW w:w="4785" w:type="dxa"/>
            <w:tcBorders>
              <w:left w:val="single" w:sz="4" w:space="0" w:color="000000"/>
              <w:right w:val="single" w:sz="4" w:space="0" w:color="000000"/>
            </w:tcBorders>
            <w:vAlign w:val="bottom"/>
          </w:tcPr>
          <w:p w14:paraId="64711387"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14:paraId="610720BF"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14:paraId="00BDC9C1" w14:textId="77777777" w:rsidTr="00747D9F">
        <w:trPr>
          <w:trHeight w:val="402"/>
        </w:trPr>
        <w:tc>
          <w:tcPr>
            <w:tcW w:w="4785" w:type="dxa"/>
            <w:tcBorders>
              <w:left w:val="single" w:sz="4" w:space="0" w:color="000000"/>
              <w:right w:val="single" w:sz="4" w:space="0" w:color="000000"/>
            </w:tcBorders>
            <w:vAlign w:val="bottom"/>
          </w:tcPr>
          <w:p w14:paraId="7337AD86"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14:paraId="3A08DAC7"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14:paraId="5C5DF69D" w14:textId="77777777" w:rsidTr="00747D9F">
        <w:trPr>
          <w:trHeight w:val="402"/>
        </w:trPr>
        <w:tc>
          <w:tcPr>
            <w:tcW w:w="4785" w:type="dxa"/>
            <w:tcBorders>
              <w:left w:val="single" w:sz="4" w:space="0" w:color="000000"/>
              <w:right w:val="single" w:sz="4" w:space="0" w:color="000000"/>
            </w:tcBorders>
          </w:tcPr>
          <w:p w14:paraId="0BF1B334"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c>
          <w:tcPr>
            <w:tcW w:w="4961" w:type="dxa"/>
            <w:tcBorders>
              <w:right w:val="single" w:sz="4" w:space="0" w:color="000000"/>
            </w:tcBorders>
          </w:tcPr>
          <w:p w14:paraId="52748D4F" w14:textId="77777777"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r>
      <w:tr w:rsidR="00A74C6F" w:rsidRPr="00A74C6F" w14:paraId="3F9611BC" w14:textId="77777777" w:rsidTr="00747D9F">
        <w:trPr>
          <w:trHeight w:val="402"/>
        </w:trPr>
        <w:tc>
          <w:tcPr>
            <w:tcW w:w="4785" w:type="dxa"/>
            <w:tcBorders>
              <w:left w:val="single" w:sz="4" w:space="0" w:color="000000"/>
              <w:right w:val="single" w:sz="4" w:space="0" w:color="000000"/>
            </w:tcBorders>
          </w:tcPr>
          <w:p w14:paraId="1BCABE34"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14:paraId="4BEF8A36" w14:textId="77777777"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14:paraId="0CE2D060" w14:textId="77777777" w:rsidTr="00747D9F">
        <w:trPr>
          <w:trHeight w:val="402"/>
        </w:trPr>
        <w:tc>
          <w:tcPr>
            <w:tcW w:w="4785" w:type="dxa"/>
            <w:tcBorders>
              <w:left w:val="single" w:sz="4" w:space="0" w:color="000000"/>
              <w:bottom w:val="single" w:sz="4" w:space="0" w:color="000000"/>
              <w:right w:val="single" w:sz="4" w:space="0" w:color="000000"/>
            </w:tcBorders>
            <w:vAlign w:val="bottom"/>
          </w:tcPr>
          <w:p w14:paraId="7B332426" w14:textId="77777777"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14:paraId="73FEB140" w14:textId="77777777" w:rsidR="00A74C6F" w:rsidRPr="00A74C6F" w:rsidRDefault="00A74C6F" w:rsidP="00A74C6F">
            <w:pPr>
              <w:widowControl w:val="0"/>
              <w:suppressAutoHyphens/>
              <w:spacing w:after="0"/>
              <w:jc w:val="left"/>
              <w:rPr>
                <w:rFonts w:eastAsia="Calibri"/>
                <w:sz w:val="18"/>
                <w:szCs w:val="18"/>
              </w:rPr>
            </w:pPr>
          </w:p>
        </w:tc>
      </w:tr>
    </w:tbl>
    <w:p w14:paraId="7460AA8B" w14:textId="77777777" w:rsidR="000552FC" w:rsidRDefault="000552FC" w:rsidP="000552FC">
      <w:pPr>
        <w:spacing w:after="0"/>
        <w:rPr>
          <w:sz w:val="18"/>
          <w:szCs w:val="18"/>
        </w:rPr>
      </w:pPr>
    </w:p>
    <w:p w14:paraId="3B7B9520" w14:textId="77777777" w:rsidR="00A74C6F" w:rsidRDefault="00A74C6F" w:rsidP="000552FC">
      <w:pPr>
        <w:spacing w:after="0"/>
        <w:rPr>
          <w:sz w:val="18"/>
          <w:szCs w:val="18"/>
        </w:rPr>
      </w:pPr>
    </w:p>
    <w:p w14:paraId="0F14C591" w14:textId="77777777" w:rsidR="00A74C6F" w:rsidRPr="001604BD" w:rsidRDefault="00A74C6F" w:rsidP="000552FC">
      <w:pPr>
        <w:spacing w:after="0"/>
        <w:rPr>
          <w:sz w:val="18"/>
          <w:szCs w:val="18"/>
        </w:rPr>
      </w:pPr>
    </w:p>
    <w:p w14:paraId="2AEC1675" w14:textId="77777777" w:rsidR="000552FC" w:rsidRPr="001604BD" w:rsidRDefault="000552FC" w:rsidP="000552FC">
      <w:pPr>
        <w:spacing w:after="0"/>
        <w:rPr>
          <w:sz w:val="18"/>
          <w:szCs w:val="18"/>
        </w:rPr>
      </w:pPr>
    </w:p>
    <w:tbl>
      <w:tblPr>
        <w:tblW w:w="0" w:type="auto"/>
        <w:tblLayout w:type="fixed"/>
        <w:tblLook w:val="0000" w:firstRow="0" w:lastRow="0" w:firstColumn="0" w:lastColumn="0" w:noHBand="0" w:noVBand="0"/>
      </w:tblPr>
      <w:tblGrid>
        <w:gridCol w:w="4498"/>
        <w:gridCol w:w="5072"/>
      </w:tblGrid>
      <w:tr w:rsidR="000552FC" w:rsidRPr="001604BD" w14:paraId="359437B1" w14:textId="77777777" w:rsidTr="007927C8">
        <w:tc>
          <w:tcPr>
            <w:tcW w:w="4498" w:type="dxa"/>
            <w:shd w:val="clear" w:color="auto" w:fill="auto"/>
          </w:tcPr>
          <w:p w14:paraId="3E26449F" w14:textId="77777777" w:rsidR="000552FC" w:rsidRPr="001604BD" w:rsidRDefault="000552FC" w:rsidP="007927C8">
            <w:pPr>
              <w:spacing w:after="0"/>
              <w:rPr>
                <w:sz w:val="18"/>
                <w:szCs w:val="18"/>
              </w:rPr>
            </w:pPr>
            <w:r w:rsidRPr="001604BD">
              <w:rPr>
                <w:sz w:val="18"/>
                <w:szCs w:val="18"/>
              </w:rPr>
              <w:t>Заказчик:</w:t>
            </w:r>
          </w:p>
          <w:p w14:paraId="5D23517D" w14:textId="1FD49CBA" w:rsidR="000552FC" w:rsidRPr="001604BD" w:rsidRDefault="002A31EA" w:rsidP="007927C8">
            <w:pPr>
              <w:spacing w:after="0"/>
              <w:rPr>
                <w:sz w:val="18"/>
                <w:szCs w:val="18"/>
              </w:rPr>
            </w:pPr>
            <w:r>
              <w:rPr>
                <w:sz w:val="18"/>
                <w:szCs w:val="18"/>
              </w:rPr>
              <w:t>_________________/М.М. Безверхая</w:t>
            </w:r>
            <w:r w:rsidR="000552FC" w:rsidRPr="001604BD">
              <w:rPr>
                <w:sz w:val="18"/>
                <w:szCs w:val="18"/>
              </w:rPr>
              <w:t>/</w:t>
            </w:r>
          </w:p>
          <w:p w14:paraId="2EFA1E6C" w14:textId="77777777"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14:paraId="50BBD122" w14:textId="77777777" w:rsidR="001B5951" w:rsidRPr="001B5951" w:rsidRDefault="001B5951" w:rsidP="001B5951">
            <w:pPr>
              <w:tabs>
                <w:tab w:val="left" w:pos="6435"/>
              </w:tabs>
              <w:rPr>
                <w:sz w:val="18"/>
                <w:szCs w:val="18"/>
              </w:rPr>
            </w:pPr>
            <w:r w:rsidRPr="001B5951">
              <w:rPr>
                <w:sz w:val="18"/>
                <w:szCs w:val="18"/>
              </w:rPr>
              <w:t>Исполнитель:</w:t>
            </w:r>
          </w:p>
          <w:p w14:paraId="5052DB98" w14:textId="77777777" w:rsidR="001B5951" w:rsidRPr="001B5951" w:rsidRDefault="001B5951" w:rsidP="001B5951">
            <w:pPr>
              <w:tabs>
                <w:tab w:val="left" w:pos="6435"/>
              </w:tabs>
              <w:rPr>
                <w:sz w:val="18"/>
                <w:szCs w:val="18"/>
              </w:rPr>
            </w:pPr>
            <w:r w:rsidRPr="001B5951">
              <w:rPr>
                <w:sz w:val="18"/>
                <w:szCs w:val="18"/>
              </w:rPr>
              <w:t>______________________/</w:t>
            </w:r>
            <w:r w:rsidRPr="001B5951">
              <w:rPr>
                <w:bCs/>
                <w:sz w:val="18"/>
                <w:szCs w:val="18"/>
              </w:rPr>
              <w:t xml:space="preserve">Т.П. </w:t>
            </w:r>
            <w:proofErr w:type="spellStart"/>
            <w:r w:rsidRPr="001B5951">
              <w:rPr>
                <w:bCs/>
                <w:sz w:val="18"/>
                <w:szCs w:val="18"/>
              </w:rPr>
              <w:t>Капенкина</w:t>
            </w:r>
            <w:proofErr w:type="spellEnd"/>
            <w:r w:rsidRPr="001B5951">
              <w:rPr>
                <w:sz w:val="18"/>
                <w:szCs w:val="18"/>
              </w:rPr>
              <w:t>/</w:t>
            </w:r>
          </w:p>
          <w:p w14:paraId="45A71317" w14:textId="15BF32AF" w:rsidR="000552FC" w:rsidRPr="001604BD" w:rsidRDefault="001B5951" w:rsidP="001B5951">
            <w:pPr>
              <w:spacing w:after="0"/>
              <w:rPr>
                <w:sz w:val="18"/>
                <w:szCs w:val="18"/>
              </w:rPr>
            </w:pPr>
            <w:r w:rsidRPr="001B5951">
              <w:rPr>
                <w:sz w:val="18"/>
                <w:szCs w:val="18"/>
              </w:rPr>
              <w:t>М.П.</w:t>
            </w:r>
          </w:p>
        </w:tc>
      </w:tr>
    </w:tbl>
    <w:p w14:paraId="12294F14" w14:textId="77777777" w:rsidR="000552FC" w:rsidRPr="001604BD" w:rsidRDefault="000552FC" w:rsidP="000552FC">
      <w:pPr>
        <w:spacing w:after="0"/>
        <w:rPr>
          <w:sz w:val="18"/>
          <w:szCs w:val="18"/>
        </w:rPr>
      </w:pPr>
    </w:p>
    <w:p w14:paraId="55CB7A92" w14:textId="77777777" w:rsidR="000552FC" w:rsidRPr="001604BD" w:rsidRDefault="000552FC" w:rsidP="000552FC">
      <w:pPr>
        <w:spacing w:after="0"/>
        <w:rPr>
          <w:sz w:val="18"/>
          <w:szCs w:val="18"/>
        </w:rPr>
      </w:pPr>
    </w:p>
    <w:p w14:paraId="7A2A17BD" w14:textId="77777777" w:rsidR="000552FC" w:rsidRPr="001604BD" w:rsidRDefault="000552FC" w:rsidP="000552FC">
      <w:pPr>
        <w:spacing w:after="0"/>
        <w:rPr>
          <w:sz w:val="18"/>
          <w:szCs w:val="18"/>
        </w:rPr>
      </w:pPr>
    </w:p>
    <w:p w14:paraId="3BDDB2A9" w14:textId="77777777" w:rsidR="000552FC" w:rsidRPr="001604BD" w:rsidRDefault="000552FC" w:rsidP="000552FC">
      <w:pPr>
        <w:spacing w:after="0"/>
        <w:rPr>
          <w:sz w:val="18"/>
          <w:szCs w:val="18"/>
        </w:rPr>
      </w:pPr>
    </w:p>
    <w:p w14:paraId="431BC0C1" w14:textId="77777777" w:rsidR="000552FC" w:rsidRPr="001604BD" w:rsidRDefault="000552FC" w:rsidP="000552FC">
      <w:pPr>
        <w:spacing w:after="0"/>
        <w:rPr>
          <w:sz w:val="18"/>
          <w:szCs w:val="18"/>
        </w:rPr>
      </w:pPr>
    </w:p>
    <w:p w14:paraId="1ABE9145" w14:textId="77777777" w:rsidR="000552FC" w:rsidRPr="001604BD" w:rsidRDefault="000552FC" w:rsidP="000552FC">
      <w:pPr>
        <w:spacing w:after="0"/>
        <w:rPr>
          <w:sz w:val="18"/>
          <w:szCs w:val="18"/>
        </w:rPr>
      </w:pPr>
    </w:p>
    <w:p w14:paraId="1BD7BFC9" w14:textId="77777777"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14:paraId="3EE552F1" w14:textId="77777777"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14:paraId="7EABC7FB" w14:textId="68CFDD47"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3C2DDE">
        <w:rPr>
          <w:bCs/>
          <w:caps/>
          <w:color w:val="171717"/>
          <w:sz w:val="18"/>
          <w:szCs w:val="18"/>
        </w:rPr>
        <w:t>15</w:t>
      </w:r>
      <w:r w:rsidRPr="001604BD">
        <w:rPr>
          <w:sz w:val="18"/>
          <w:szCs w:val="18"/>
        </w:rPr>
        <w:t xml:space="preserve"> </w:t>
      </w:r>
    </w:p>
    <w:p w14:paraId="1F23DF9F" w14:textId="59BF12D6" w:rsidR="000552FC" w:rsidRPr="001604BD" w:rsidRDefault="000552FC" w:rsidP="000552FC">
      <w:pPr>
        <w:spacing w:after="0"/>
        <w:jc w:val="right"/>
        <w:rPr>
          <w:sz w:val="18"/>
          <w:szCs w:val="18"/>
        </w:rPr>
      </w:pPr>
      <w:r w:rsidRPr="001604BD">
        <w:rPr>
          <w:sz w:val="18"/>
          <w:szCs w:val="18"/>
        </w:rPr>
        <w:t xml:space="preserve">от </w:t>
      </w:r>
      <w:r w:rsidR="003C2DDE">
        <w:rPr>
          <w:sz w:val="18"/>
          <w:szCs w:val="18"/>
        </w:rPr>
        <w:t>28.01.</w:t>
      </w:r>
      <w:r w:rsidRPr="001604BD">
        <w:rPr>
          <w:sz w:val="18"/>
          <w:szCs w:val="18"/>
        </w:rPr>
        <w:t>20</w:t>
      </w:r>
      <w:r w:rsidR="006C51AC">
        <w:rPr>
          <w:sz w:val="18"/>
          <w:szCs w:val="18"/>
        </w:rPr>
        <w:t>25</w:t>
      </w:r>
      <w:r w:rsidR="00C36965">
        <w:rPr>
          <w:sz w:val="18"/>
          <w:szCs w:val="18"/>
        </w:rPr>
        <w:t xml:space="preserve"> </w:t>
      </w:r>
      <w:r w:rsidRPr="001604BD">
        <w:rPr>
          <w:sz w:val="18"/>
          <w:szCs w:val="18"/>
        </w:rPr>
        <w:t>г.</w:t>
      </w:r>
    </w:p>
    <w:p w14:paraId="3E469EEB" w14:textId="77777777" w:rsidR="000552FC" w:rsidRPr="001604BD" w:rsidRDefault="000552FC" w:rsidP="000552FC">
      <w:pPr>
        <w:spacing w:after="0"/>
        <w:rPr>
          <w:sz w:val="18"/>
          <w:szCs w:val="18"/>
        </w:rPr>
      </w:pPr>
    </w:p>
    <w:p w14:paraId="364B7424" w14:textId="0CBE156A" w:rsidR="000552FC" w:rsidRPr="001604BD" w:rsidRDefault="000552FC" w:rsidP="000552FC">
      <w:pPr>
        <w:pStyle w:val="aff4"/>
        <w:spacing w:after="0"/>
        <w:jc w:val="center"/>
        <w:rPr>
          <w:b/>
          <w:color w:val="000000"/>
          <w:sz w:val="18"/>
          <w:szCs w:val="18"/>
        </w:rPr>
      </w:pPr>
      <w:r w:rsidRPr="001604BD">
        <w:rPr>
          <w:color w:val="000000"/>
          <w:sz w:val="18"/>
          <w:szCs w:val="18"/>
        </w:rPr>
        <w:t xml:space="preserve">     </w:t>
      </w:r>
      <w:r w:rsidR="00F771C7" w:rsidRPr="00F771C7">
        <w:rPr>
          <w:b/>
          <w:color w:val="000000"/>
          <w:sz w:val="18"/>
          <w:szCs w:val="18"/>
        </w:rPr>
        <w:t xml:space="preserve">Расчет объема заказа на оказание услуг по организации бесплатного горячего питания обучающихся в муниципальных общеобразовательных организациях </w:t>
      </w:r>
      <w:proofErr w:type="spellStart"/>
      <w:r w:rsidR="00F771C7" w:rsidRPr="00F771C7">
        <w:rPr>
          <w:b/>
          <w:color w:val="000000"/>
          <w:sz w:val="18"/>
          <w:szCs w:val="18"/>
        </w:rPr>
        <w:t>Иловлинского</w:t>
      </w:r>
      <w:proofErr w:type="spellEnd"/>
      <w:r w:rsidR="00F771C7" w:rsidRPr="00F771C7">
        <w:rPr>
          <w:b/>
          <w:color w:val="000000"/>
          <w:sz w:val="18"/>
          <w:szCs w:val="18"/>
        </w:rPr>
        <w:t xml:space="preserve"> муниципального района Волгоградской области</w:t>
      </w:r>
    </w:p>
    <w:p w14:paraId="4924C847" w14:textId="77777777" w:rsidR="00FD2074" w:rsidRPr="001604BD" w:rsidRDefault="00FD2074" w:rsidP="00FD2074">
      <w:pPr>
        <w:spacing w:after="0"/>
        <w:jc w:val="center"/>
        <w:rPr>
          <w:b/>
          <w:sz w:val="18"/>
          <w:szCs w:val="18"/>
        </w:rPr>
      </w:pPr>
    </w:p>
    <w:tbl>
      <w:tblPr>
        <w:tblW w:w="10348" w:type="dxa"/>
        <w:tblInd w:w="-34" w:type="dxa"/>
        <w:tblLayout w:type="fixed"/>
        <w:tblLook w:val="04A0" w:firstRow="1" w:lastRow="0" w:firstColumn="1" w:lastColumn="0" w:noHBand="0" w:noVBand="1"/>
      </w:tblPr>
      <w:tblGrid>
        <w:gridCol w:w="3970"/>
        <w:gridCol w:w="1275"/>
        <w:gridCol w:w="1276"/>
        <w:gridCol w:w="1559"/>
        <w:gridCol w:w="2268"/>
      </w:tblGrid>
      <w:tr w:rsidR="007F27C3" w:rsidRPr="007F27C3" w14:paraId="3D2119A5" w14:textId="77777777" w:rsidTr="00DB13E2">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2877A9" w14:textId="77777777" w:rsidR="007F27C3" w:rsidRPr="007F27C3" w:rsidRDefault="007F27C3" w:rsidP="007F27C3">
            <w:pPr>
              <w:spacing w:after="0"/>
              <w:jc w:val="center"/>
              <w:rPr>
                <w:b/>
                <w:bCs/>
                <w:color w:val="000000"/>
                <w:sz w:val="18"/>
                <w:szCs w:val="18"/>
              </w:rPr>
            </w:pPr>
            <w:r w:rsidRPr="007F27C3">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14:paraId="48836CE1" w14:textId="77777777" w:rsidR="007F27C3" w:rsidRPr="007F27C3" w:rsidRDefault="007F27C3" w:rsidP="007F27C3">
            <w:pPr>
              <w:spacing w:after="0"/>
              <w:jc w:val="center"/>
              <w:rPr>
                <w:b/>
                <w:bCs/>
                <w:color w:val="000000"/>
                <w:sz w:val="18"/>
                <w:szCs w:val="18"/>
              </w:rPr>
            </w:pPr>
            <w:r w:rsidRPr="007F27C3">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14:paraId="74F4CF73" w14:textId="77777777" w:rsidR="007F27C3" w:rsidRPr="007F27C3" w:rsidRDefault="007F27C3" w:rsidP="007F27C3">
            <w:pPr>
              <w:spacing w:after="0"/>
              <w:jc w:val="center"/>
              <w:rPr>
                <w:b/>
                <w:bCs/>
                <w:color w:val="000000"/>
                <w:sz w:val="18"/>
                <w:szCs w:val="18"/>
              </w:rPr>
            </w:pPr>
            <w:r w:rsidRPr="007F27C3">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14:paraId="6EC75534" w14:textId="77777777" w:rsidR="007F27C3" w:rsidRPr="007F27C3" w:rsidRDefault="007F27C3" w:rsidP="007F27C3">
            <w:pPr>
              <w:spacing w:after="0"/>
              <w:jc w:val="center"/>
              <w:rPr>
                <w:b/>
                <w:bCs/>
                <w:color w:val="000000"/>
                <w:sz w:val="18"/>
                <w:szCs w:val="18"/>
              </w:rPr>
            </w:pPr>
            <w:r w:rsidRPr="007F27C3">
              <w:rPr>
                <w:b/>
                <w:bCs/>
                <w:color w:val="000000"/>
                <w:sz w:val="18"/>
                <w:szCs w:val="18"/>
              </w:rPr>
              <w:t xml:space="preserve">Количество </w:t>
            </w:r>
          </w:p>
          <w:p w14:paraId="701C916A" w14:textId="77777777" w:rsidR="007F27C3" w:rsidRPr="007F27C3" w:rsidRDefault="007F27C3" w:rsidP="007F27C3">
            <w:pPr>
              <w:spacing w:after="0"/>
              <w:jc w:val="center"/>
              <w:rPr>
                <w:b/>
                <w:bCs/>
                <w:color w:val="000000"/>
                <w:sz w:val="18"/>
                <w:szCs w:val="18"/>
              </w:rPr>
            </w:pPr>
            <w:r w:rsidRPr="007F27C3">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14:paraId="13039482" w14:textId="77777777" w:rsidR="007F27C3" w:rsidRPr="007F27C3" w:rsidRDefault="007F27C3" w:rsidP="007F27C3">
            <w:pPr>
              <w:spacing w:after="0"/>
              <w:jc w:val="center"/>
              <w:rPr>
                <w:b/>
                <w:bCs/>
                <w:color w:val="000000"/>
                <w:sz w:val="18"/>
                <w:szCs w:val="18"/>
              </w:rPr>
            </w:pPr>
            <w:r w:rsidRPr="007F27C3">
              <w:rPr>
                <w:b/>
                <w:bCs/>
                <w:color w:val="000000"/>
                <w:sz w:val="18"/>
                <w:szCs w:val="18"/>
              </w:rPr>
              <w:t>Объем услуги (руб.)</w:t>
            </w:r>
          </w:p>
          <w:p w14:paraId="0B650297" w14:textId="77777777" w:rsidR="007F27C3" w:rsidRPr="007F27C3" w:rsidRDefault="007F27C3" w:rsidP="007F27C3">
            <w:pPr>
              <w:spacing w:after="0"/>
              <w:jc w:val="center"/>
              <w:rPr>
                <w:b/>
                <w:bCs/>
                <w:color w:val="000000"/>
                <w:sz w:val="18"/>
                <w:szCs w:val="18"/>
              </w:rPr>
            </w:pPr>
            <w:r w:rsidRPr="007F27C3">
              <w:rPr>
                <w:b/>
                <w:bCs/>
                <w:color w:val="000000"/>
                <w:sz w:val="18"/>
                <w:szCs w:val="18"/>
              </w:rPr>
              <w:t> </w:t>
            </w:r>
          </w:p>
        </w:tc>
      </w:tr>
      <w:tr w:rsidR="007F27C3" w:rsidRPr="007F27C3" w14:paraId="18D167F8" w14:textId="77777777" w:rsidTr="00C12620">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39E1B106" w14:textId="77777777" w:rsidR="007F27C3" w:rsidRPr="007F27C3" w:rsidRDefault="007F27C3" w:rsidP="007F27C3">
            <w:pPr>
              <w:spacing w:after="0"/>
              <w:rPr>
                <w:sz w:val="18"/>
                <w:szCs w:val="18"/>
              </w:rPr>
            </w:pPr>
            <w:r w:rsidRPr="007F27C3">
              <w:rPr>
                <w:sz w:val="18"/>
                <w:szCs w:val="18"/>
              </w:rPr>
              <w:t>дети 7-11 лет, обучающиеся в 1 смену по образовательным программам начального общего образования, обеспечиваются завтраками;</w:t>
            </w:r>
          </w:p>
          <w:p w14:paraId="2251041B" w14:textId="77777777" w:rsidR="007F27C3" w:rsidRPr="007F27C3" w:rsidRDefault="007F27C3" w:rsidP="007F27C3">
            <w:pPr>
              <w:spacing w:after="0"/>
              <w:jc w:val="center"/>
              <w:rPr>
                <w:color w:val="000000"/>
                <w:sz w:val="18"/>
                <w:szCs w:val="18"/>
              </w:rPr>
            </w:pPr>
          </w:p>
        </w:tc>
        <w:tc>
          <w:tcPr>
            <w:tcW w:w="1275" w:type="dxa"/>
            <w:tcBorders>
              <w:top w:val="single" w:sz="4" w:space="0" w:color="auto"/>
              <w:left w:val="nil"/>
              <w:right w:val="single" w:sz="4" w:space="0" w:color="auto"/>
            </w:tcBorders>
            <w:shd w:val="clear" w:color="auto" w:fill="auto"/>
            <w:noWrap/>
            <w:vAlign w:val="center"/>
          </w:tcPr>
          <w:p w14:paraId="191739E1" w14:textId="77777777" w:rsidR="007F27C3" w:rsidRPr="007F27C3" w:rsidRDefault="007F27C3" w:rsidP="007F27C3">
            <w:pPr>
              <w:spacing w:after="0"/>
              <w:jc w:val="center"/>
              <w:rPr>
                <w:color w:val="000000"/>
                <w:sz w:val="18"/>
                <w:szCs w:val="18"/>
              </w:rPr>
            </w:pPr>
            <w:r w:rsidRPr="007F27C3">
              <w:rPr>
                <w:color w:val="000000"/>
                <w:sz w:val="18"/>
                <w:szCs w:val="18"/>
              </w:rPr>
              <w:t>56.29.20.190</w:t>
            </w:r>
          </w:p>
        </w:tc>
        <w:tc>
          <w:tcPr>
            <w:tcW w:w="1276" w:type="dxa"/>
            <w:tcBorders>
              <w:top w:val="single" w:sz="4" w:space="0" w:color="auto"/>
              <w:left w:val="nil"/>
              <w:right w:val="single" w:sz="4" w:space="0" w:color="auto"/>
            </w:tcBorders>
            <w:shd w:val="clear" w:color="auto" w:fill="auto"/>
            <w:vAlign w:val="center"/>
          </w:tcPr>
          <w:p w14:paraId="2B143DD0" w14:textId="77777777" w:rsidR="007F27C3" w:rsidRPr="007F27C3" w:rsidRDefault="007F27C3" w:rsidP="007F27C3">
            <w:pPr>
              <w:jc w:val="center"/>
              <w:rPr>
                <w:sz w:val="18"/>
                <w:szCs w:val="18"/>
              </w:rPr>
            </w:pPr>
            <w:r w:rsidRPr="007F27C3">
              <w:rPr>
                <w:sz w:val="18"/>
                <w:szCs w:val="18"/>
              </w:rPr>
              <w:t>104,20</w:t>
            </w:r>
          </w:p>
        </w:tc>
        <w:tc>
          <w:tcPr>
            <w:tcW w:w="1559" w:type="dxa"/>
            <w:tcBorders>
              <w:top w:val="single" w:sz="4" w:space="0" w:color="auto"/>
              <w:left w:val="nil"/>
              <w:right w:val="single" w:sz="4" w:space="0" w:color="auto"/>
            </w:tcBorders>
            <w:shd w:val="clear" w:color="auto" w:fill="auto"/>
            <w:noWrap/>
            <w:vAlign w:val="center"/>
            <w:hideMark/>
          </w:tcPr>
          <w:p w14:paraId="4718D5DF" w14:textId="0567FD0B" w:rsidR="007F27C3" w:rsidRPr="007F27C3" w:rsidRDefault="007F27C3" w:rsidP="007F27C3">
            <w:pPr>
              <w:jc w:val="center"/>
              <w:rPr>
                <w:sz w:val="18"/>
                <w:szCs w:val="18"/>
              </w:rPr>
            </w:pPr>
            <w:r w:rsidRPr="007F27C3">
              <w:rPr>
                <w:color w:val="000000"/>
                <w:sz w:val="18"/>
                <w:szCs w:val="18"/>
              </w:rPr>
              <w:t>2170</w:t>
            </w:r>
          </w:p>
        </w:tc>
        <w:tc>
          <w:tcPr>
            <w:tcW w:w="2268" w:type="dxa"/>
            <w:tcBorders>
              <w:top w:val="single" w:sz="4" w:space="0" w:color="auto"/>
              <w:left w:val="nil"/>
              <w:right w:val="single" w:sz="4" w:space="0" w:color="auto"/>
            </w:tcBorders>
            <w:shd w:val="clear" w:color="auto" w:fill="auto"/>
            <w:noWrap/>
            <w:vAlign w:val="center"/>
            <w:hideMark/>
          </w:tcPr>
          <w:p w14:paraId="69450B5A" w14:textId="5A80B087" w:rsidR="007F27C3" w:rsidRPr="007F27C3" w:rsidRDefault="007F27C3" w:rsidP="007F27C3">
            <w:pPr>
              <w:jc w:val="center"/>
              <w:rPr>
                <w:sz w:val="18"/>
                <w:szCs w:val="18"/>
              </w:rPr>
            </w:pPr>
            <w:r w:rsidRPr="007F27C3">
              <w:rPr>
                <w:color w:val="000000"/>
                <w:sz w:val="18"/>
                <w:szCs w:val="18"/>
              </w:rPr>
              <w:t xml:space="preserve">226 114,00  </w:t>
            </w:r>
          </w:p>
        </w:tc>
      </w:tr>
      <w:tr w:rsidR="007F27C3" w:rsidRPr="007F27C3" w14:paraId="76778FCE" w14:textId="77777777" w:rsidTr="00C12620">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348E5AA1" w14:textId="77777777" w:rsidR="007F27C3" w:rsidRPr="007F27C3" w:rsidRDefault="007F27C3" w:rsidP="007F27C3">
            <w:pPr>
              <w:spacing w:after="0"/>
              <w:rPr>
                <w:sz w:val="18"/>
                <w:szCs w:val="18"/>
              </w:rPr>
            </w:pPr>
            <w:r w:rsidRPr="007F27C3">
              <w:rPr>
                <w:sz w:val="18"/>
                <w:szCs w:val="18"/>
              </w:rPr>
              <w:t>дети 12-18 лет из малоимущих семей, имеющих среднедушевой доход, не превышающий величину прожиточного минимума на душу населения в Волгоградской области, из многодетных семей, состоящие на учете у фтизиатра вне зависимости от среднедушевого дохода семьи ребенка,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(далее – дети 12-18 лет льготных категорий), а также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обучающиеся по образовательным программам основного общего или среднего общего образования, обеспечиваются завтраками.</w:t>
            </w:r>
          </w:p>
          <w:p w14:paraId="54379B8B" w14:textId="77777777" w:rsidR="007F27C3" w:rsidRPr="007F27C3" w:rsidRDefault="007F27C3" w:rsidP="007F27C3">
            <w:pPr>
              <w:spacing w:after="0"/>
              <w:jc w:val="center"/>
              <w:rPr>
                <w:color w:val="000000"/>
                <w:sz w:val="18"/>
                <w:szCs w:val="18"/>
              </w:rPr>
            </w:pPr>
          </w:p>
        </w:tc>
        <w:tc>
          <w:tcPr>
            <w:tcW w:w="1275" w:type="dxa"/>
            <w:tcBorders>
              <w:top w:val="single" w:sz="4" w:space="0" w:color="auto"/>
              <w:left w:val="nil"/>
              <w:right w:val="single" w:sz="4" w:space="0" w:color="auto"/>
            </w:tcBorders>
            <w:shd w:val="clear" w:color="auto" w:fill="auto"/>
            <w:noWrap/>
            <w:vAlign w:val="center"/>
          </w:tcPr>
          <w:p w14:paraId="74570127" w14:textId="77777777" w:rsidR="007F27C3" w:rsidRPr="007F27C3" w:rsidRDefault="007F27C3" w:rsidP="007F27C3">
            <w:pPr>
              <w:spacing w:after="0"/>
              <w:jc w:val="center"/>
              <w:rPr>
                <w:color w:val="000000"/>
                <w:sz w:val="18"/>
                <w:szCs w:val="18"/>
              </w:rPr>
            </w:pPr>
            <w:r w:rsidRPr="007F27C3">
              <w:rPr>
                <w:color w:val="000000"/>
                <w:sz w:val="18"/>
                <w:szCs w:val="18"/>
              </w:rPr>
              <w:t>56.29.20.190</w:t>
            </w:r>
          </w:p>
        </w:tc>
        <w:tc>
          <w:tcPr>
            <w:tcW w:w="1276" w:type="dxa"/>
            <w:tcBorders>
              <w:top w:val="single" w:sz="4" w:space="0" w:color="auto"/>
              <w:left w:val="nil"/>
              <w:right w:val="single" w:sz="4" w:space="0" w:color="auto"/>
            </w:tcBorders>
            <w:shd w:val="clear" w:color="auto" w:fill="auto"/>
            <w:vAlign w:val="center"/>
          </w:tcPr>
          <w:p w14:paraId="48D43751" w14:textId="77777777" w:rsidR="007F27C3" w:rsidRPr="007F27C3" w:rsidRDefault="007F27C3" w:rsidP="007F27C3">
            <w:pPr>
              <w:jc w:val="center"/>
              <w:rPr>
                <w:sz w:val="18"/>
                <w:szCs w:val="18"/>
              </w:rPr>
            </w:pPr>
            <w:r w:rsidRPr="007F27C3">
              <w:rPr>
                <w:sz w:val="18"/>
                <w:szCs w:val="18"/>
              </w:rPr>
              <w:t>104,20</w:t>
            </w:r>
          </w:p>
        </w:tc>
        <w:tc>
          <w:tcPr>
            <w:tcW w:w="1559" w:type="dxa"/>
            <w:tcBorders>
              <w:top w:val="single" w:sz="4" w:space="0" w:color="auto"/>
              <w:left w:val="nil"/>
              <w:right w:val="single" w:sz="4" w:space="0" w:color="auto"/>
            </w:tcBorders>
            <w:shd w:val="clear" w:color="auto" w:fill="auto"/>
            <w:noWrap/>
            <w:vAlign w:val="center"/>
          </w:tcPr>
          <w:p w14:paraId="73745617" w14:textId="71164D5B" w:rsidR="007F27C3" w:rsidRPr="007F27C3" w:rsidRDefault="007F27C3" w:rsidP="007F27C3">
            <w:pPr>
              <w:rPr>
                <w:sz w:val="18"/>
                <w:szCs w:val="18"/>
              </w:rPr>
            </w:pPr>
            <w:r>
              <w:rPr>
                <w:color w:val="000000"/>
                <w:sz w:val="18"/>
                <w:szCs w:val="18"/>
              </w:rPr>
              <w:t xml:space="preserve">        </w:t>
            </w:r>
            <w:r w:rsidRPr="007F27C3">
              <w:rPr>
                <w:color w:val="000000"/>
                <w:sz w:val="18"/>
                <w:szCs w:val="18"/>
              </w:rPr>
              <w:t>1509</w:t>
            </w:r>
          </w:p>
        </w:tc>
        <w:tc>
          <w:tcPr>
            <w:tcW w:w="2268" w:type="dxa"/>
            <w:tcBorders>
              <w:top w:val="single" w:sz="4" w:space="0" w:color="auto"/>
              <w:left w:val="nil"/>
              <w:right w:val="single" w:sz="4" w:space="0" w:color="auto"/>
            </w:tcBorders>
            <w:shd w:val="clear" w:color="auto" w:fill="auto"/>
            <w:noWrap/>
            <w:vAlign w:val="center"/>
          </w:tcPr>
          <w:p w14:paraId="36B5C5F1" w14:textId="7C45723E" w:rsidR="007F27C3" w:rsidRPr="007F27C3" w:rsidRDefault="007F27C3" w:rsidP="007F27C3">
            <w:pPr>
              <w:jc w:val="center"/>
              <w:rPr>
                <w:sz w:val="18"/>
                <w:szCs w:val="18"/>
              </w:rPr>
            </w:pPr>
            <w:r w:rsidRPr="007F27C3">
              <w:rPr>
                <w:color w:val="000000"/>
                <w:sz w:val="18"/>
                <w:szCs w:val="18"/>
              </w:rPr>
              <w:t xml:space="preserve">157 237,80  </w:t>
            </w:r>
          </w:p>
        </w:tc>
      </w:tr>
      <w:tr w:rsidR="007F27C3" w:rsidRPr="007F27C3" w14:paraId="07EBC0AD" w14:textId="77777777" w:rsidTr="00DB13E2">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63D4C932" w14:textId="77777777" w:rsidR="007F27C3" w:rsidRPr="007F27C3" w:rsidRDefault="007F27C3" w:rsidP="007F27C3">
            <w:pPr>
              <w:spacing w:after="0"/>
              <w:jc w:val="center"/>
              <w:rPr>
                <w:b/>
                <w:color w:val="000000"/>
                <w:sz w:val="18"/>
                <w:szCs w:val="18"/>
              </w:rPr>
            </w:pPr>
            <w:r w:rsidRPr="007F27C3">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14:paraId="75376AA3" w14:textId="77777777" w:rsidR="007F27C3" w:rsidRPr="007F27C3" w:rsidRDefault="007F27C3" w:rsidP="007F27C3">
            <w:pPr>
              <w:spacing w:after="0"/>
              <w:jc w:val="center"/>
              <w:rPr>
                <w:color w:val="000000"/>
                <w:sz w:val="18"/>
                <w:szCs w:val="18"/>
              </w:rPr>
            </w:pPr>
            <w:r w:rsidRPr="007F27C3">
              <w:rPr>
                <w:color w:val="000000"/>
                <w:sz w:val="18"/>
                <w:szCs w:val="18"/>
              </w:rPr>
              <w:t>х</w:t>
            </w:r>
          </w:p>
        </w:tc>
        <w:tc>
          <w:tcPr>
            <w:tcW w:w="1276" w:type="dxa"/>
            <w:tcBorders>
              <w:top w:val="single" w:sz="4" w:space="0" w:color="auto"/>
              <w:left w:val="nil"/>
              <w:right w:val="single" w:sz="4" w:space="0" w:color="auto"/>
            </w:tcBorders>
            <w:shd w:val="clear" w:color="auto" w:fill="auto"/>
            <w:vAlign w:val="center"/>
          </w:tcPr>
          <w:p w14:paraId="6A02E97F" w14:textId="77777777" w:rsidR="007F27C3" w:rsidRPr="007F27C3" w:rsidRDefault="007F27C3" w:rsidP="007F27C3">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14:paraId="0CC497C3" w14:textId="24FFAB90" w:rsidR="007F27C3" w:rsidRPr="007F27C3" w:rsidRDefault="007F27C3" w:rsidP="007F27C3">
            <w:pPr>
              <w:jc w:val="center"/>
              <w:rPr>
                <w:b/>
                <w:sz w:val="18"/>
                <w:szCs w:val="18"/>
              </w:rPr>
            </w:pPr>
            <w:r w:rsidRPr="007F27C3">
              <w:rPr>
                <w:b/>
                <w:bCs/>
                <w:i/>
                <w:iCs/>
                <w:color w:val="000000"/>
                <w:sz w:val="18"/>
                <w:szCs w:val="18"/>
              </w:rPr>
              <w:t>3679</w:t>
            </w:r>
          </w:p>
        </w:tc>
        <w:tc>
          <w:tcPr>
            <w:tcW w:w="2268" w:type="dxa"/>
            <w:tcBorders>
              <w:top w:val="single" w:sz="4" w:space="0" w:color="auto"/>
              <w:left w:val="nil"/>
              <w:right w:val="single" w:sz="4" w:space="0" w:color="auto"/>
            </w:tcBorders>
            <w:shd w:val="clear" w:color="auto" w:fill="auto"/>
            <w:noWrap/>
            <w:vAlign w:val="center"/>
          </w:tcPr>
          <w:p w14:paraId="6CFED985" w14:textId="73DC9A3F" w:rsidR="007F27C3" w:rsidRPr="007F27C3" w:rsidRDefault="007F27C3" w:rsidP="007F27C3">
            <w:pPr>
              <w:jc w:val="center"/>
              <w:rPr>
                <w:b/>
                <w:sz w:val="18"/>
                <w:szCs w:val="18"/>
              </w:rPr>
            </w:pPr>
            <w:r w:rsidRPr="007F27C3">
              <w:rPr>
                <w:b/>
                <w:bCs/>
                <w:i/>
                <w:iCs/>
                <w:color w:val="000000"/>
                <w:sz w:val="18"/>
                <w:szCs w:val="18"/>
              </w:rPr>
              <w:t xml:space="preserve">383 351,80  </w:t>
            </w:r>
          </w:p>
        </w:tc>
      </w:tr>
      <w:tr w:rsidR="007F27C3" w:rsidRPr="007F27C3" w14:paraId="02197763" w14:textId="77777777" w:rsidTr="00DB13E2">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14:paraId="7A4B5BF9" w14:textId="77777777" w:rsidR="007F27C3" w:rsidRPr="007F27C3" w:rsidRDefault="007F27C3" w:rsidP="007F27C3">
            <w:pPr>
              <w:jc w:val="left"/>
              <w:rPr>
                <w:b/>
                <w:bCs/>
                <w:sz w:val="18"/>
                <w:szCs w:val="18"/>
              </w:rPr>
            </w:pPr>
            <w:r w:rsidRPr="007F27C3">
              <w:rPr>
                <w:b/>
                <w:color w:val="000000"/>
                <w:sz w:val="18"/>
                <w:szCs w:val="18"/>
              </w:rPr>
              <w:t xml:space="preserve">                                           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8146953" w14:textId="1B4A2341" w:rsidR="007F27C3" w:rsidRPr="007F27C3" w:rsidRDefault="007F27C3" w:rsidP="007F27C3">
            <w:pPr>
              <w:jc w:val="center"/>
              <w:rPr>
                <w:b/>
                <w:bCs/>
                <w:sz w:val="18"/>
                <w:szCs w:val="18"/>
              </w:rPr>
            </w:pPr>
            <w:r>
              <w:rPr>
                <w:b/>
                <w:bCs/>
                <w:sz w:val="18"/>
                <w:szCs w:val="18"/>
              </w:rPr>
              <w:t>383 351,80</w:t>
            </w:r>
          </w:p>
        </w:tc>
      </w:tr>
    </w:tbl>
    <w:p w14:paraId="636F88C7" w14:textId="77777777" w:rsidR="00FD2074" w:rsidRPr="001604BD" w:rsidRDefault="00FD2074" w:rsidP="00FD2074">
      <w:pPr>
        <w:spacing w:after="0"/>
        <w:jc w:val="center"/>
        <w:rPr>
          <w:b/>
          <w:sz w:val="18"/>
          <w:szCs w:val="18"/>
        </w:rPr>
      </w:pPr>
    </w:p>
    <w:p w14:paraId="48DF20B8" w14:textId="77777777" w:rsidR="00FD2074" w:rsidRDefault="00FD2074" w:rsidP="00FD2074">
      <w:pPr>
        <w:spacing w:after="0"/>
        <w:jc w:val="center"/>
        <w:rPr>
          <w:b/>
          <w:sz w:val="18"/>
          <w:szCs w:val="18"/>
        </w:rPr>
      </w:pPr>
    </w:p>
    <w:p w14:paraId="3BE4DD64" w14:textId="77777777" w:rsidR="00727031" w:rsidRDefault="00727031" w:rsidP="000552FC">
      <w:pPr>
        <w:spacing w:after="0"/>
        <w:jc w:val="center"/>
        <w:rPr>
          <w:b/>
          <w:sz w:val="18"/>
          <w:szCs w:val="18"/>
        </w:rPr>
      </w:pPr>
    </w:p>
    <w:p w14:paraId="560E12E1" w14:textId="77777777" w:rsidR="00D0000C" w:rsidRPr="001604BD" w:rsidRDefault="00D0000C" w:rsidP="000552FC">
      <w:pPr>
        <w:spacing w:after="0"/>
        <w:jc w:val="center"/>
        <w:rPr>
          <w:b/>
          <w:sz w:val="18"/>
          <w:szCs w:val="18"/>
        </w:rPr>
      </w:pPr>
    </w:p>
    <w:p w14:paraId="74F71B80" w14:textId="77777777" w:rsidR="000552FC" w:rsidRPr="001604BD" w:rsidRDefault="00406D9F" w:rsidP="000552FC">
      <w:pPr>
        <w:spacing w:after="0"/>
        <w:jc w:val="center"/>
        <w:rPr>
          <w:b/>
          <w:sz w:val="18"/>
          <w:szCs w:val="18"/>
        </w:rPr>
      </w:pPr>
      <w:r w:rsidRPr="001604BD">
        <w:rPr>
          <w:noProof/>
          <w:sz w:val="18"/>
          <w:szCs w:val="18"/>
        </w:rPr>
        <mc:AlternateContent>
          <mc:Choice Requires="wps">
            <w:drawing>
              <wp:anchor distT="0" distB="0" distL="0" distR="114300" simplePos="0" relativeHeight="251656704" behindDoc="0" locked="0" layoutInCell="1" allowOverlap="1" wp14:anchorId="71D5B52B" wp14:editId="2E94366C">
                <wp:simplePos x="0" y="0"/>
                <wp:positionH relativeFrom="margin">
                  <wp:posOffset>-68580</wp:posOffset>
                </wp:positionH>
                <wp:positionV relativeFrom="paragraph">
                  <wp:posOffset>3810</wp:posOffset>
                </wp:positionV>
                <wp:extent cx="6743065" cy="5245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1B5951" w:rsidRPr="00D0000C" w14:paraId="5AEC37CA" w14:textId="77777777">
                              <w:tc>
                                <w:tcPr>
                                  <w:tcW w:w="5310" w:type="dxa"/>
                                  <w:shd w:val="clear" w:color="auto" w:fill="auto"/>
                                </w:tcPr>
                                <w:p w14:paraId="3DA463E2" w14:textId="77777777" w:rsidR="001B5951" w:rsidRPr="00D0000C" w:rsidRDefault="001B5951">
                                  <w:pPr>
                                    <w:spacing w:after="0"/>
                                    <w:rPr>
                                      <w:sz w:val="18"/>
                                      <w:szCs w:val="18"/>
                                    </w:rPr>
                                  </w:pPr>
                                  <w:r w:rsidRPr="00D0000C">
                                    <w:rPr>
                                      <w:sz w:val="18"/>
                                      <w:szCs w:val="18"/>
                                    </w:rPr>
                                    <w:t>Заказчик:</w:t>
                                  </w:r>
                                </w:p>
                                <w:p w14:paraId="6698ADF7" w14:textId="2371E216" w:rsidR="001B5951" w:rsidRPr="00D0000C" w:rsidRDefault="001B5951">
                                  <w:pPr>
                                    <w:spacing w:after="0"/>
                                    <w:rPr>
                                      <w:sz w:val="18"/>
                                      <w:szCs w:val="18"/>
                                    </w:rPr>
                                  </w:pPr>
                                  <w:r w:rsidRPr="00D0000C">
                                    <w:rPr>
                                      <w:sz w:val="18"/>
                                      <w:szCs w:val="18"/>
                                    </w:rPr>
                                    <w:t>_______</w:t>
                                  </w:r>
                                  <w:r>
                                    <w:rPr>
                                      <w:sz w:val="18"/>
                                      <w:szCs w:val="18"/>
                                    </w:rPr>
                                    <w:t>_______________ /М.М. Безверхая</w:t>
                                  </w:r>
                                  <w:r w:rsidRPr="00D0000C">
                                    <w:rPr>
                                      <w:sz w:val="18"/>
                                      <w:szCs w:val="18"/>
                                    </w:rPr>
                                    <w:t>/</w:t>
                                  </w:r>
                                </w:p>
                                <w:p w14:paraId="0A56D25F" w14:textId="77777777" w:rsidR="001B5951" w:rsidRPr="00D0000C" w:rsidRDefault="001B5951">
                                  <w:pPr>
                                    <w:spacing w:after="0"/>
                                    <w:rPr>
                                      <w:sz w:val="18"/>
                                      <w:szCs w:val="18"/>
                                    </w:rPr>
                                  </w:pPr>
                                  <w:r w:rsidRPr="00D0000C">
                                    <w:rPr>
                                      <w:sz w:val="18"/>
                                      <w:szCs w:val="18"/>
                                    </w:rPr>
                                    <w:t>М.П.</w:t>
                                  </w:r>
                                </w:p>
                              </w:tc>
                              <w:tc>
                                <w:tcPr>
                                  <w:tcW w:w="5311" w:type="dxa"/>
                                  <w:shd w:val="clear" w:color="auto" w:fill="auto"/>
                                </w:tcPr>
                                <w:p w14:paraId="493DD5D3" w14:textId="77777777" w:rsidR="001B5951" w:rsidRPr="001B5951" w:rsidRDefault="001B5951" w:rsidP="001B5951">
                                  <w:pPr>
                                    <w:tabs>
                                      <w:tab w:val="left" w:pos="6435"/>
                                    </w:tabs>
                                    <w:rPr>
                                      <w:sz w:val="18"/>
                                      <w:szCs w:val="18"/>
                                    </w:rPr>
                                  </w:pPr>
                                  <w:r w:rsidRPr="001B5951">
                                    <w:rPr>
                                      <w:sz w:val="18"/>
                                      <w:szCs w:val="18"/>
                                    </w:rPr>
                                    <w:t>Исполнитель:</w:t>
                                  </w:r>
                                </w:p>
                                <w:p w14:paraId="6440DAFD" w14:textId="77777777" w:rsidR="001B5951" w:rsidRPr="001B5951" w:rsidRDefault="001B5951" w:rsidP="001B5951">
                                  <w:pPr>
                                    <w:tabs>
                                      <w:tab w:val="left" w:pos="6435"/>
                                    </w:tabs>
                                    <w:rPr>
                                      <w:sz w:val="18"/>
                                      <w:szCs w:val="18"/>
                                    </w:rPr>
                                  </w:pPr>
                                  <w:r w:rsidRPr="001B5951">
                                    <w:rPr>
                                      <w:sz w:val="18"/>
                                      <w:szCs w:val="18"/>
                                    </w:rPr>
                                    <w:t>______________________/</w:t>
                                  </w:r>
                                  <w:r w:rsidRPr="001B5951">
                                    <w:rPr>
                                      <w:bCs/>
                                      <w:sz w:val="18"/>
                                      <w:szCs w:val="18"/>
                                    </w:rPr>
                                    <w:t>Т.П. Капенкина</w:t>
                                  </w:r>
                                  <w:r w:rsidRPr="001B5951">
                                    <w:rPr>
                                      <w:sz w:val="18"/>
                                      <w:szCs w:val="18"/>
                                    </w:rPr>
                                    <w:t>/</w:t>
                                  </w:r>
                                </w:p>
                                <w:p w14:paraId="626F17AD" w14:textId="271E05DC" w:rsidR="001B5951" w:rsidRPr="00D0000C" w:rsidRDefault="001B5951" w:rsidP="001B5951">
                                  <w:pPr>
                                    <w:spacing w:after="0"/>
                                    <w:rPr>
                                      <w:sz w:val="18"/>
                                      <w:szCs w:val="18"/>
                                    </w:rPr>
                                  </w:pPr>
                                  <w:r w:rsidRPr="001B5951">
                                    <w:rPr>
                                      <w:sz w:val="18"/>
                                      <w:szCs w:val="18"/>
                                    </w:rPr>
                                    <w:t>М.П.</w:t>
                                  </w:r>
                                </w:p>
                              </w:tc>
                            </w:tr>
                          </w:tbl>
                          <w:p w14:paraId="33252876" w14:textId="77777777" w:rsidR="001B5951" w:rsidRDefault="001B5951"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5B52B"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1B5951" w:rsidRPr="00D0000C" w14:paraId="5AEC37CA" w14:textId="77777777">
                        <w:tc>
                          <w:tcPr>
                            <w:tcW w:w="5310" w:type="dxa"/>
                            <w:shd w:val="clear" w:color="auto" w:fill="auto"/>
                          </w:tcPr>
                          <w:p w14:paraId="3DA463E2" w14:textId="77777777" w:rsidR="001B5951" w:rsidRPr="00D0000C" w:rsidRDefault="001B5951">
                            <w:pPr>
                              <w:spacing w:after="0"/>
                              <w:rPr>
                                <w:sz w:val="18"/>
                                <w:szCs w:val="18"/>
                              </w:rPr>
                            </w:pPr>
                            <w:r w:rsidRPr="00D0000C">
                              <w:rPr>
                                <w:sz w:val="18"/>
                                <w:szCs w:val="18"/>
                              </w:rPr>
                              <w:t>Заказчик:</w:t>
                            </w:r>
                          </w:p>
                          <w:p w14:paraId="6698ADF7" w14:textId="2371E216" w:rsidR="001B5951" w:rsidRPr="00D0000C" w:rsidRDefault="001B5951">
                            <w:pPr>
                              <w:spacing w:after="0"/>
                              <w:rPr>
                                <w:sz w:val="18"/>
                                <w:szCs w:val="18"/>
                              </w:rPr>
                            </w:pPr>
                            <w:r w:rsidRPr="00D0000C">
                              <w:rPr>
                                <w:sz w:val="18"/>
                                <w:szCs w:val="18"/>
                              </w:rPr>
                              <w:t>_______</w:t>
                            </w:r>
                            <w:r>
                              <w:rPr>
                                <w:sz w:val="18"/>
                                <w:szCs w:val="18"/>
                              </w:rPr>
                              <w:t>_______________ /М.М. Безверхая</w:t>
                            </w:r>
                            <w:r w:rsidRPr="00D0000C">
                              <w:rPr>
                                <w:sz w:val="18"/>
                                <w:szCs w:val="18"/>
                              </w:rPr>
                              <w:t>/</w:t>
                            </w:r>
                          </w:p>
                          <w:p w14:paraId="0A56D25F" w14:textId="77777777" w:rsidR="001B5951" w:rsidRPr="00D0000C" w:rsidRDefault="001B5951">
                            <w:pPr>
                              <w:spacing w:after="0"/>
                              <w:rPr>
                                <w:sz w:val="18"/>
                                <w:szCs w:val="18"/>
                              </w:rPr>
                            </w:pPr>
                            <w:r w:rsidRPr="00D0000C">
                              <w:rPr>
                                <w:sz w:val="18"/>
                                <w:szCs w:val="18"/>
                              </w:rPr>
                              <w:t>М.П.</w:t>
                            </w:r>
                          </w:p>
                        </w:tc>
                        <w:tc>
                          <w:tcPr>
                            <w:tcW w:w="5311" w:type="dxa"/>
                            <w:shd w:val="clear" w:color="auto" w:fill="auto"/>
                          </w:tcPr>
                          <w:p w14:paraId="493DD5D3" w14:textId="77777777" w:rsidR="001B5951" w:rsidRPr="001B5951" w:rsidRDefault="001B5951" w:rsidP="001B5951">
                            <w:pPr>
                              <w:tabs>
                                <w:tab w:val="left" w:pos="6435"/>
                              </w:tabs>
                              <w:rPr>
                                <w:sz w:val="18"/>
                                <w:szCs w:val="18"/>
                              </w:rPr>
                            </w:pPr>
                            <w:r w:rsidRPr="001B5951">
                              <w:rPr>
                                <w:sz w:val="18"/>
                                <w:szCs w:val="18"/>
                              </w:rPr>
                              <w:t>Исполнитель:</w:t>
                            </w:r>
                          </w:p>
                          <w:p w14:paraId="6440DAFD" w14:textId="77777777" w:rsidR="001B5951" w:rsidRPr="001B5951" w:rsidRDefault="001B5951" w:rsidP="001B5951">
                            <w:pPr>
                              <w:tabs>
                                <w:tab w:val="left" w:pos="6435"/>
                              </w:tabs>
                              <w:rPr>
                                <w:sz w:val="18"/>
                                <w:szCs w:val="18"/>
                              </w:rPr>
                            </w:pPr>
                            <w:r w:rsidRPr="001B5951">
                              <w:rPr>
                                <w:sz w:val="18"/>
                                <w:szCs w:val="18"/>
                              </w:rPr>
                              <w:t>______________________/</w:t>
                            </w:r>
                            <w:r w:rsidRPr="001B5951">
                              <w:rPr>
                                <w:bCs/>
                                <w:sz w:val="18"/>
                                <w:szCs w:val="18"/>
                              </w:rPr>
                              <w:t>Т.П. Капенкина</w:t>
                            </w:r>
                            <w:r w:rsidRPr="001B5951">
                              <w:rPr>
                                <w:sz w:val="18"/>
                                <w:szCs w:val="18"/>
                              </w:rPr>
                              <w:t>/</w:t>
                            </w:r>
                          </w:p>
                          <w:p w14:paraId="626F17AD" w14:textId="271E05DC" w:rsidR="001B5951" w:rsidRPr="00D0000C" w:rsidRDefault="001B5951" w:rsidP="001B5951">
                            <w:pPr>
                              <w:spacing w:after="0"/>
                              <w:rPr>
                                <w:sz w:val="18"/>
                                <w:szCs w:val="18"/>
                              </w:rPr>
                            </w:pPr>
                            <w:r w:rsidRPr="001B5951">
                              <w:rPr>
                                <w:sz w:val="18"/>
                                <w:szCs w:val="18"/>
                              </w:rPr>
                              <w:t>М.П.</w:t>
                            </w:r>
                          </w:p>
                        </w:tc>
                      </w:tr>
                    </w:tbl>
                    <w:p w14:paraId="33252876" w14:textId="77777777" w:rsidR="001B5951" w:rsidRDefault="001B5951" w:rsidP="000552FC"/>
                  </w:txbxContent>
                </v:textbox>
                <w10:wrap type="square" anchorx="margin"/>
              </v:shape>
            </w:pict>
          </mc:Fallback>
        </mc:AlternateContent>
      </w:r>
    </w:p>
    <w:p w14:paraId="46E6EE91" w14:textId="77777777" w:rsidR="000552FC" w:rsidRPr="001604BD" w:rsidRDefault="000552FC" w:rsidP="000552FC">
      <w:pPr>
        <w:spacing w:after="0"/>
        <w:jc w:val="center"/>
        <w:rPr>
          <w:b/>
          <w:sz w:val="18"/>
          <w:szCs w:val="18"/>
        </w:rPr>
      </w:pPr>
    </w:p>
    <w:p w14:paraId="245B0E43" w14:textId="77777777" w:rsidR="000552FC" w:rsidRPr="001604BD" w:rsidRDefault="000552FC" w:rsidP="000552FC">
      <w:pPr>
        <w:rPr>
          <w:sz w:val="18"/>
          <w:szCs w:val="18"/>
        </w:rPr>
        <w:sectPr w:rsidR="000552FC" w:rsidRPr="001604BD" w:rsidSect="00423BD3">
          <w:footerReference w:type="default" r:id="rId21"/>
          <w:pgSz w:w="11906" w:h="16838"/>
          <w:pgMar w:top="899" w:right="707" w:bottom="765" w:left="1077" w:header="720" w:footer="709" w:gutter="0"/>
          <w:cols w:space="720"/>
          <w:docGrid w:linePitch="600" w:charSpace="32768"/>
        </w:sectPr>
      </w:pPr>
    </w:p>
    <w:p w14:paraId="543EF528" w14:textId="77777777" w:rsidR="000552FC" w:rsidRPr="001604BD" w:rsidRDefault="000552FC" w:rsidP="000552FC">
      <w:pPr>
        <w:spacing w:after="0"/>
        <w:jc w:val="right"/>
        <w:rPr>
          <w:sz w:val="18"/>
          <w:szCs w:val="18"/>
        </w:rPr>
      </w:pPr>
    </w:p>
    <w:p w14:paraId="0E4FF10D" w14:textId="77777777" w:rsidR="000552FC" w:rsidRPr="00D0000C" w:rsidRDefault="000552FC" w:rsidP="000552FC">
      <w:pPr>
        <w:spacing w:after="0"/>
        <w:jc w:val="right"/>
        <w:rPr>
          <w:b/>
          <w:sz w:val="18"/>
          <w:szCs w:val="18"/>
        </w:rPr>
      </w:pPr>
      <w:r w:rsidRPr="00D0000C">
        <w:rPr>
          <w:b/>
          <w:sz w:val="18"/>
          <w:szCs w:val="18"/>
        </w:rPr>
        <w:t>Приложение № 5</w:t>
      </w:r>
    </w:p>
    <w:p w14:paraId="2BDF3A51" w14:textId="2117395B"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3C2DDE">
        <w:rPr>
          <w:bCs/>
          <w:caps/>
          <w:color w:val="171717"/>
          <w:sz w:val="18"/>
          <w:szCs w:val="18"/>
        </w:rPr>
        <w:t>15</w:t>
      </w:r>
    </w:p>
    <w:p w14:paraId="2DCD10EA" w14:textId="078999F5" w:rsidR="000552FC" w:rsidRPr="001604BD" w:rsidRDefault="000552FC" w:rsidP="000552FC">
      <w:pPr>
        <w:spacing w:after="0"/>
        <w:jc w:val="right"/>
        <w:rPr>
          <w:sz w:val="18"/>
          <w:szCs w:val="18"/>
        </w:rPr>
      </w:pPr>
      <w:proofErr w:type="gramStart"/>
      <w:r w:rsidRPr="001604BD">
        <w:rPr>
          <w:sz w:val="18"/>
          <w:szCs w:val="18"/>
        </w:rPr>
        <w:t xml:space="preserve">от </w:t>
      </w:r>
      <w:r w:rsidR="003C2DDE">
        <w:rPr>
          <w:sz w:val="18"/>
          <w:szCs w:val="18"/>
        </w:rPr>
        <w:t xml:space="preserve"> 28.01.</w:t>
      </w:r>
      <w:r w:rsidRPr="001604BD">
        <w:rPr>
          <w:sz w:val="18"/>
          <w:szCs w:val="18"/>
        </w:rPr>
        <w:t>20</w:t>
      </w:r>
      <w:r w:rsidR="006C51AC">
        <w:rPr>
          <w:sz w:val="18"/>
          <w:szCs w:val="18"/>
        </w:rPr>
        <w:t>25</w:t>
      </w:r>
      <w:proofErr w:type="gramEnd"/>
      <w:r w:rsidR="00C36965">
        <w:rPr>
          <w:sz w:val="18"/>
          <w:szCs w:val="18"/>
        </w:rPr>
        <w:t xml:space="preserve"> </w:t>
      </w:r>
      <w:r w:rsidRPr="001604BD">
        <w:rPr>
          <w:sz w:val="18"/>
          <w:szCs w:val="18"/>
        </w:rPr>
        <w:t>г.</w:t>
      </w:r>
    </w:p>
    <w:p w14:paraId="2F0EB288" w14:textId="77777777" w:rsidR="000552FC" w:rsidRPr="001604BD" w:rsidRDefault="000552FC" w:rsidP="000552FC">
      <w:pPr>
        <w:spacing w:after="0"/>
        <w:rPr>
          <w:sz w:val="18"/>
          <w:szCs w:val="18"/>
        </w:rPr>
      </w:pPr>
    </w:p>
    <w:p w14:paraId="61E3D6DB" w14:textId="77777777" w:rsidR="000552FC" w:rsidRPr="001604BD" w:rsidRDefault="000552FC" w:rsidP="000552FC">
      <w:pPr>
        <w:spacing w:after="0"/>
        <w:rPr>
          <w:sz w:val="18"/>
          <w:szCs w:val="18"/>
        </w:rPr>
      </w:pPr>
    </w:p>
    <w:p w14:paraId="7CB68C63" w14:textId="0820BB2F" w:rsidR="000552FC" w:rsidRPr="001604BD" w:rsidRDefault="00F771C7" w:rsidP="00727031">
      <w:pPr>
        <w:spacing w:after="0"/>
        <w:jc w:val="center"/>
        <w:rPr>
          <w:b/>
          <w:color w:val="000000"/>
          <w:sz w:val="18"/>
          <w:szCs w:val="18"/>
        </w:rPr>
      </w:pPr>
      <w:r w:rsidRPr="00F771C7">
        <w:rPr>
          <w:b/>
          <w:color w:val="000000"/>
          <w:sz w:val="18"/>
          <w:szCs w:val="18"/>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w:t>
      </w:r>
      <w:proofErr w:type="spellStart"/>
      <w:r w:rsidRPr="00F771C7">
        <w:rPr>
          <w:b/>
          <w:color w:val="000000"/>
          <w:sz w:val="18"/>
          <w:szCs w:val="18"/>
        </w:rPr>
        <w:t>Иловлинского</w:t>
      </w:r>
      <w:proofErr w:type="spellEnd"/>
      <w:r w:rsidRPr="00F771C7">
        <w:rPr>
          <w:b/>
          <w:color w:val="000000"/>
          <w:sz w:val="18"/>
          <w:szCs w:val="18"/>
        </w:rPr>
        <w:t xml:space="preserve"> муниципального района Волгоградской области согласно СанПиН 1.2.3685-21</w:t>
      </w:r>
      <w:r>
        <w:rPr>
          <w:b/>
          <w:color w:val="000000"/>
          <w:sz w:val="18"/>
          <w:szCs w:val="18"/>
        </w:rPr>
        <w:t xml:space="preserve"> в </w:t>
      </w:r>
      <w:r w:rsidR="00E635A6">
        <w:rPr>
          <w:b/>
          <w:color w:val="000000"/>
          <w:sz w:val="18"/>
          <w:szCs w:val="18"/>
        </w:rPr>
        <w:t xml:space="preserve">  </w:t>
      </w:r>
      <w:r w:rsidR="0044414B">
        <w:rPr>
          <w:b/>
          <w:color w:val="000000"/>
          <w:sz w:val="18"/>
          <w:szCs w:val="18"/>
        </w:rPr>
        <w:t xml:space="preserve">МБОУ </w:t>
      </w:r>
      <w:proofErr w:type="spellStart"/>
      <w:r w:rsidR="002A31EA">
        <w:rPr>
          <w:b/>
          <w:color w:val="000000"/>
          <w:sz w:val="18"/>
          <w:szCs w:val="18"/>
        </w:rPr>
        <w:t>Трехостровская</w:t>
      </w:r>
      <w:proofErr w:type="spellEnd"/>
      <w:r w:rsidR="0044414B">
        <w:rPr>
          <w:b/>
          <w:color w:val="000000"/>
          <w:sz w:val="18"/>
          <w:szCs w:val="18"/>
        </w:rPr>
        <w:t xml:space="preserve"> СОШ </w:t>
      </w:r>
      <w:proofErr w:type="spellStart"/>
      <w:r w:rsidR="0044414B">
        <w:rPr>
          <w:b/>
          <w:color w:val="000000"/>
          <w:sz w:val="18"/>
          <w:szCs w:val="18"/>
        </w:rPr>
        <w:t>Иловлинского</w:t>
      </w:r>
      <w:proofErr w:type="spellEnd"/>
      <w:r w:rsidR="0044414B">
        <w:rPr>
          <w:b/>
          <w:color w:val="000000"/>
          <w:sz w:val="18"/>
          <w:szCs w:val="18"/>
        </w:rPr>
        <w:t xml:space="preserve"> муниципального района</w:t>
      </w:r>
      <w:r w:rsidR="00E635A6">
        <w:rPr>
          <w:b/>
          <w:sz w:val="18"/>
          <w:szCs w:val="18"/>
        </w:rPr>
        <w:t xml:space="preserve"> </w:t>
      </w:r>
      <w:r>
        <w:rPr>
          <w:b/>
          <w:color w:val="000000"/>
          <w:sz w:val="18"/>
          <w:szCs w:val="18"/>
        </w:rPr>
        <w:t xml:space="preserve"> </w:t>
      </w:r>
    </w:p>
    <w:p w14:paraId="0234A356" w14:textId="77777777" w:rsidR="000552FC" w:rsidRPr="001604BD" w:rsidRDefault="000552FC" w:rsidP="000552FC">
      <w:pPr>
        <w:spacing w:after="0"/>
        <w:rPr>
          <w:sz w:val="18"/>
          <w:szCs w:val="18"/>
        </w:rPr>
      </w:pPr>
    </w:p>
    <w:tbl>
      <w:tblPr>
        <w:tblW w:w="11296" w:type="dxa"/>
        <w:tblInd w:w="-743" w:type="dxa"/>
        <w:tblLook w:val="04A0" w:firstRow="1" w:lastRow="0" w:firstColumn="1" w:lastColumn="0" w:noHBand="0" w:noVBand="1"/>
      </w:tblPr>
      <w:tblGrid>
        <w:gridCol w:w="960"/>
        <w:gridCol w:w="1592"/>
        <w:gridCol w:w="6804"/>
        <w:gridCol w:w="1940"/>
      </w:tblGrid>
      <w:tr w:rsidR="00F771C7" w:rsidRPr="00F771C7" w14:paraId="61F2D233" w14:textId="77777777" w:rsidTr="00F771C7">
        <w:trPr>
          <w:trHeight w:val="43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6ECD35" w14:textId="77777777" w:rsidR="00F771C7" w:rsidRPr="00F771C7" w:rsidRDefault="00F771C7" w:rsidP="00F771C7">
            <w:pPr>
              <w:spacing w:after="0"/>
              <w:jc w:val="center"/>
              <w:rPr>
                <w:b/>
                <w:bCs/>
                <w:color w:val="000000"/>
                <w:sz w:val="16"/>
                <w:szCs w:val="20"/>
              </w:rPr>
            </w:pPr>
            <w:r w:rsidRPr="00F771C7">
              <w:rPr>
                <w:b/>
                <w:bCs/>
                <w:color w:val="000000"/>
                <w:sz w:val="16"/>
                <w:szCs w:val="20"/>
              </w:rPr>
              <w:t>№ п/п</w:t>
            </w:r>
          </w:p>
        </w:tc>
        <w:tc>
          <w:tcPr>
            <w:tcW w:w="159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CC34F8E"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68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CFF624" w14:textId="77777777" w:rsidR="00F771C7" w:rsidRPr="00F771C7" w:rsidRDefault="00F771C7" w:rsidP="00F771C7">
            <w:pPr>
              <w:spacing w:after="0"/>
              <w:jc w:val="center"/>
              <w:rPr>
                <w:b/>
                <w:bCs/>
                <w:color w:val="000000"/>
                <w:sz w:val="16"/>
                <w:szCs w:val="20"/>
              </w:rPr>
            </w:pPr>
            <w:r w:rsidRPr="00F771C7">
              <w:rPr>
                <w:b/>
                <w:bCs/>
                <w:color w:val="000000"/>
                <w:sz w:val="16"/>
                <w:szCs w:val="20"/>
              </w:rPr>
              <w:t xml:space="preserve">Требования санитарных норм и правил к организации питания учащихся в школах. </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2422B126" w14:textId="77777777" w:rsidR="00F771C7" w:rsidRPr="00F771C7" w:rsidRDefault="00F771C7" w:rsidP="00F771C7">
            <w:pPr>
              <w:spacing w:after="0"/>
              <w:jc w:val="center"/>
              <w:rPr>
                <w:b/>
                <w:bCs/>
                <w:color w:val="000000"/>
                <w:sz w:val="16"/>
                <w:szCs w:val="20"/>
              </w:rPr>
            </w:pPr>
            <w:r w:rsidRPr="00F771C7">
              <w:rPr>
                <w:b/>
                <w:bCs/>
                <w:color w:val="000000"/>
                <w:sz w:val="16"/>
                <w:szCs w:val="20"/>
              </w:rPr>
              <w:t xml:space="preserve">МБОУ </w:t>
            </w:r>
            <w:proofErr w:type="spellStart"/>
            <w:r w:rsidRPr="00F771C7">
              <w:rPr>
                <w:b/>
                <w:bCs/>
                <w:color w:val="000000"/>
                <w:sz w:val="16"/>
                <w:szCs w:val="20"/>
              </w:rPr>
              <w:t>Трехостровская</w:t>
            </w:r>
            <w:proofErr w:type="spellEnd"/>
            <w:r w:rsidRPr="00F771C7">
              <w:rPr>
                <w:b/>
                <w:bCs/>
                <w:color w:val="000000"/>
                <w:sz w:val="16"/>
                <w:szCs w:val="20"/>
              </w:rPr>
              <w:t xml:space="preserve">  СОШ</w:t>
            </w:r>
          </w:p>
        </w:tc>
      </w:tr>
      <w:tr w:rsidR="00F771C7" w:rsidRPr="00F771C7" w14:paraId="351337CE" w14:textId="77777777" w:rsidTr="00F771C7">
        <w:trPr>
          <w:trHeight w:val="279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B76CEBC" w14:textId="77777777" w:rsidR="00F771C7" w:rsidRPr="00F771C7" w:rsidRDefault="00F771C7" w:rsidP="00F771C7">
            <w:pPr>
              <w:spacing w:after="0"/>
              <w:jc w:val="left"/>
              <w:rPr>
                <w:b/>
                <w:bCs/>
                <w:color w:val="000000"/>
                <w:sz w:val="16"/>
                <w:szCs w:val="20"/>
              </w:rPr>
            </w:pPr>
          </w:p>
        </w:tc>
        <w:tc>
          <w:tcPr>
            <w:tcW w:w="1592" w:type="dxa"/>
            <w:vMerge/>
            <w:tcBorders>
              <w:top w:val="single" w:sz="8" w:space="0" w:color="auto"/>
              <w:left w:val="single" w:sz="8" w:space="0" w:color="auto"/>
              <w:bottom w:val="single" w:sz="8" w:space="0" w:color="000000"/>
              <w:right w:val="single" w:sz="8" w:space="0" w:color="auto"/>
            </w:tcBorders>
            <w:vAlign w:val="center"/>
            <w:hideMark/>
          </w:tcPr>
          <w:p w14:paraId="57E5E4D4" w14:textId="77777777" w:rsidR="00F771C7" w:rsidRPr="00F771C7" w:rsidRDefault="00F771C7" w:rsidP="00F771C7">
            <w:pPr>
              <w:spacing w:after="0"/>
              <w:jc w:val="left"/>
              <w:rPr>
                <w:b/>
                <w:bCs/>
                <w:color w:val="000000"/>
                <w:sz w:val="16"/>
                <w:szCs w:val="20"/>
              </w:rPr>
            </w:pPr>
          </w:p>
        </w:tc>
        <w:tc>
          <w:tcPr>
            <w:tcW w:w="6804" w:type="dxa"/>
            <w:vMerge/>
            <w:tcBorders>
              <w:top w:val="single" w:sz="8" w:space="0" w:color="auto"/>
              <w:left w:val="single" w:sz="8" w:space="0" w:color="auto"/>
              <w:bottom w:val="single" w:sz="8" w:space="0" w:color="000000"/>
              <w:right w:val="single" w:sz="8" w:space="0" w:color="auto"/>
            </w:tcBorders>
            <w:vAlign w:val="center"/>
            <w:hideMark/>
          </w:tcPr>
          <w:p w14:paraId="29886D63" w14:textId="77777777" w:rsidR="00F771C7" w:rsidRPr="00F771C7" w:rsidRDefault="00F771C7" w:rsidP="00F771C7">
            <w:pPr>
              <w:spacing w:after="0"/>
              <w:jc w:val="left"/>
              <w:rPr>
                <w:b/>
                <w:bCs/>
                <w:color w:val="000000"/>
                <w:sz w:val="16"/>
                <w:szCs w:val="20"/>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71D936AB" w14:textId="77777777" w:rsidR="00F771C7" w:rsidRPr="00F771C7" w:rsidRDefault="00F771C7" w:rsidP="00F771C7">
            <w:pPr>
              <w:spacing w:after="0"/>
              <w:jc w:val="left"/>
              <w:rPr>
                <w:b/>
                <w:bCs/>
                <w:color w:val="000000"/>
                <w:sz w:val="16"/>
                <w:szCs w:val="20"/>
              </w:rPr>
            </w:pPr>
          </w:p>
        </w:tc>
      </w:tr>
      <w:tr w:rsidR="00F771C7" w:rsidRPr="00F771C7" w14:paraId="769ADEFB" w14:textId="77777777" w:rsidTr="00F771C7">
        <w:trPr>
          <w:trHeight w:val="32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D50B313"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5BF2C68D"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6804" w:type="dxa"/>
            <w:tcBorders>
              <w:top w:val="nil"/>
              <w:left w:val="nil"/>
              <w:bottom w:val="single" w:sz="8" w:space="0" w:color="auto"/>
              <w:right w:val="single" w:sz="8" w:space="0" w:color="auto"/>
            </w:tcBorders>
            <w:shd w:val="clear" w:color="auto" w:fill="auto"/>
            <w:vAlign w:val="center"/>
            <w:hideMark/>
          </w:tcPr>
          <w:p w14:paraId="0BB80996" w14:textId="77777777" w:rsidR="00F771C7" w:rsidRPr="00F771C7" w:rsidRDefault="00F771C7" w:rsidP="00F771C7">
            <w:pPr>
              <w:spacing w:after="0"/>
              <w:jc w:val="center"/>
              <w:rPr>
                <w:b/>
                <w:bCs/>
                <w:color w:val="000000"/>
                <w:sz w:val="16"/>
                <w:szCs w:val="20"/>
              </w:rPr>
            </w:pPr>
            <w:r w:rsidRPr="00F771C7">
              <w:rPr>
                <w:b/>
                <w:bCs/>
                <w:color w:val="000000"/>
                <w:sz w:val="16"/>
                <w:szCs w:val="20"/>
              </w:rPr>
              <w:t>Площадь, в т.ч.:</w:t>
            </w:r>
          </w:p>
        </w:tc>
        <w:tc>
          <w:tcPr>
            <w:tcW w:w="1940" w:type="dxa"/>
            <w:tcBorders>
              <w:top w:val="nil"/>
              <w:left w:val="nil"/>
              <w:bottom w:val="single" w:sz="8" w:space="0" w:color="auto"/>
              <w:right w:val="single" w:sz="8" w:space="0" w:color="auto"/>
            </w:tcBorders>
            <w:shd w:val="clear" w:color="auto" w:fill="auto"/>
            <w:vAlign w:val="center"/>
            <w:hideMark/>
          </w:tcPr>
          <w:p w14:paraId="2E54645C" w14:textId="77777777" w:rsidR="00F771C7" w:rsidRPr="00F771C7" w:rsidRDefault="00F771C7" w:rsidP="00F771C7">
            <w:pPr>
              <w:spacing w:after="0"/>
              <w:jc w:val="center"/>
              <w:rPr>
                <w:b/>
                <w:bCs/>
                <w:color w:val="000000"/>
                <w:sz w:val="16"/>
                <w:szCs w:val="20"/>
              </w:rPr>
            </w:pPr>
            <w:r w:rsidRPr="00F771C7">
              <w:rPr>
                <w:b/>
                <w:bCs/>
                <w:color w:val="000000"/>
                <w:sz w:val="16"/>
                <w:szCs w:val="20"/>
              </w:rPr>
              <w:t>70,5</w:t>
            </w:r>
          </w:p>
        </w:tc>
      </w:tr>
      <w:tr w:rsidR="00F771C7" w:rsidRPr="00F771C7" w14:paraId="701E04D3" w14:textId="77777777" w:rsidTr="00F771C7">
        <w:trPr>
          <w:trHeight w:val="32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6940EA"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16EC230F"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6804" w:type="dxa"/>
            <w:tcBorders>
              <w:top w:val="nil"/>
              <w:left w:val="nil"/>
              <w:bottom w:val="single" w:sz="8" w:space="0" w:color="auto"/>
              <w:right w:val="single" w:sz="8" w:space="0" w:color="auto"/>
            </w:tcBorders>
            <w:shd w:val="clear" w:color="auto" w:fill="auto"/>
            <w:vAlign w:val="center"/>
            <w:hideMark/>
          </w:tcPr>
          <w:p w14:paraId="7C09A5F3" w14:textId="77777777" w:rsidR="00F771C7" w:rsidRPr="00F771C7" w:rsidRDefault="00F771C7" w:rsidP="00F771C7">
            <w:pPr>
              <w:spacing w:after="0"/>
              <w:jc w:val="center"/>
              <w:rPr>
                <w:color w:val="000000"/>
                <w:sz w:val="16"/>
                <w:szCs w:val="20"/>
              </w:rPr>
            </w:pPr>
            <w:r w:rsidRPr="00F771C7">
              <w:rPr>
                <w:color w:val="000000"/>
                <w:sz w:val="16"/>
                <w:szCs w:val="20"/>
              </w:rPr>
              <w:t>производственная</w:t>
            </w:r>
          </w:p>
        </w:tc>
        <w:tc>
          <w:tcPr>
            <w:tcW w:w="1940" w:type="dxa"/>
            <w:tcBorders>
              <w:top w:val="nil"/>
              <w:left w:val="nil"/>
              <w:bottom w:val="single" w:sz="8" w:space="0" w:color="auto"/>
              <w:right w:val="single" w:sz="8" w:space="0" w:color="auto"/>
            </w:tcBorders>
            <w:shd w:val="clear" w:color="auto" w:fill="auto"/>
            <w:vAlign w:val="center"/>
            <w:hideMark/>
          </w:tcPr>
          <w:p w14:paraId="193061A0" w14:textId="77777777" w:rsidR="00F771C7" w:rsidRPr="00F771C7" w:rsidRDefault="00F771C7" w:rsidP="00F771C7">
            <w:pPr>
              <w:spacing w:after="0"/>
              <w:jc w:val="center"/>
              <w:rPr>
                <w:color w:val="000000"/>
                <w:sz w:val="16"/>
                <w:szCs w:val="20"/>
              </w:rPr>
            </w:pPr>
            <w:r w:rsidRPr="00F771C7">
              <w:rPr>
                <w:color w:val="000000"/>
                <w:sz w:val="16"/>
                <w:szCs w:val="20"/>
              </w:rPr>
              <w:t>48,1</w:t>
            </w:r>
          </w:p>
        </w:tc>
      </w:tr>
      <w:tr w:rsidR="00F771C7" w:rsidRPr="00F771C7" w14:paraId="2BD2B6E8" w14:textId="77777777" w:rsidTr="00F771C7">
        <w:trPr>
          <w:trHeight w:val="32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ABFA5A"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42B03785"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6804" w:type="dxa"/>
            <w:tcBorders>
              <w:top w:val="nil"/>
              <w:left w:val="nil"/>
              <w:bottom w:val="single" w:sz="8" w:space="0" w:color="auto"/>
              <w:right w:val="single" w:sz="8" w:space="0" w:color="auto"/>
            </w:tcBorders>
            <w:shd w:val="clear" w:color="auto" w:fill="auto"/>
            <w:noWrap/>
            <w:vAlign w:val="center"/>
            <w:hideMark/>
          </w:tcPr>
          <w:p w14:paraId="7D4EC793" w14:textId="77777777" w:rsidR="00F771C7" w:rsidRPr="00F771C7" w:rsidRDefault="00F771C7" w:rsidP="00F771C7">
            <w:pPr>
              <w:spacing w:after="0"/>
              <w:jc w:val="center"/>
              <w:rPr>
                <w:color w:val="000000"/>
                <w:sz w:val="16"/>
                <w:szCs w:val="20"/>
              </w:rPr>
            </w:pPr>
            <w:r w:rsidRPr="00F771C7">
              <w:rPr>
                <w:color w:val="000000"/>
                <w:sz w:val="16"/>
                <w:szCs w:val="20"/>
              </w:rPr>
              <w:t>подсобное помещение</w:t>
            </w:r>
          </w:p>
        </w:tc>
        <w:tc>
          <w:tcPr>
            <w:tcW w:w="1940" w:type="dxa"/>
            <w:tcBorders>
              <w:top w:val="nil"/>
              <w:left w:val="nil"/>
              <w:bottom w:val="single" w:sz="8" w:space="0" w:color="auto"/>
              <w:right w:val="single" w:sz="8" w:space="0" w:color="auto"/>
            </w:tcBorders>
            <w:shd w:val="clear" w:color="auto" w:fill="auto"/>
            <w:vAlign w:val="center"/>
            <w:hideMark/>
          </w:tcPr>
          <w:p w14:paraId="524B3F92" w14:textId="77777777" w:rsidR="00F771C7" w:rsidRPr="00F771C7" w:rsidRDefault="00F771C7" w:rsidP="00F771C7">
            <w:pPr>
              <w:spacing w:after="0"/>
              <w:jc w:val="center"/>
              <w:rPr>
                <w:color w:val="000000"/>
                <w:sz w:val="16"/>
                <w:szCs w:val="20"/>
              </w:rPr>
            </w:pPr>
            <w:r w:rsidRPr="00F771C7">
              <w:rPr>
                <w:color w:val="000000"/>
                <w:sz w:val="16"/>
                <w:szCs w:val="20"/>
              </w:rPr>
              <w:t>22,4</w:t>
            </w:r>
          </w:p>
        </w:tc>
      </w:tr>
      <w:tr w:rsidR="00F771C7" w:rsidRPr="00F771C7" w14:paraId="00A2A510" w14:textId="77777777" w:rsidTr="00F771C7">
        <w:trPr>
          <w:trHeight w:val="2325"/>
        </w:trPr>
        <w:tc>
          <w:tcPr>
            <w:tcW w:w="960" w:type="dxa"/>
            <w:tcBorders>
              <w:top w:val="nil"/>
              <w:left w:val="single" w:sz="8" w:space="0" w:color="auto"/>
              <w:bottom w:val="single" w:sz="8" w:space="0" w:color="auto"/>
              <w:right w:val="single" w:sz="8" w:space="0" w:color="auto"/>
            </w:tcBorders>
            <w:shd w:val="clear" w:color="000000" w:fill="F2DDDC"/>
            <w:vAlign w:val="center"/>
            <w:hideMark/>
          </w:tcPr>
          <w:p w14:paraId="4DBFA737" w14:textId="77777777" w:rsidR="00F771C7" w:rsidRPr="00F771C7" w:rsidRDefault="00F771C7" w:rsidP="00F771C7">
            <w:pPr>
              <w:spacing w:after="0"/>
              <w:jc w:val="center"/>
              <w:rPr>
                <w:b/>
                <w:bCs/>
                <w:color w:val="000000"/>
                <w:sz w:val="16"/>
                <w:szCs w:val="20"/>
                <w:u w:val="single"/>
              </w:rPr>
            </w:pPr>
            <w:r w:rsidRPr="00F771C7">
              <w:rPr>
                <w:b/>
                <w:bCs/>
                <w:color w:val="000000"/>
                <w:sz w:val="16"/>
                <w:szCs w:val="20"/>
                <w:u w:val="single"/>
              </w:rPr>
              <w:t>1</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4C7EC704"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36A5BCB8" w14:textId="3BBA7D2A" w:rsidR="00F771C7" w:rsidRPr="00F771C7" w:rsidRDefault="006C51AC" w:rsidP="00F771C7">
            <w:pPr>
              <w:spacing w:after="0"/>
              <w:jc w:val="center"/>
              <w:rPr>
                <w:b/>
                <w:bCs/>
                <w:color w:val="000000"/>
                <w:sz w:val="16"/>
                <w:szCs w:val="20"/>
                <w:u w:val="single"/>
              </w:rPr>
            </w:pPr>
            <w:r>
              <w:rPr>
                <w:b/>
                <w:bCs/>
                <w:color w:val="000000"/>
                <w:sz w:val="16"/>
                <w:szCs w:val="20"/>
                <w:u w:val="single"/>
              </w:rPr>
              <w:t>Пищеблок-сырьевой</w:t>
            </w:r>
          </w:p>
        </w:tc>
        <w:tc>
          <w:tcPr>
            <w:tcW w:w="1940" w:type="dxa"/>
            <w:tcBorders>
              <w:top w:val="nil"/>
              <w:left w:val="nil"/>
              <w:bottom w:val="single" w:sz="8" w:space="0" w:color="auto"/>
              <w:right w:val="single" w:sz="8" w:space="0" w:color="auto"/>
            </w:tcBorders>
            <w:shd w:val="clear" w:color="auto" w:fill="auto"/>
            <w:vAlign w:val="center"/>
            <w:hideMark/>
          </w:tcPr>
          <w:p w14:paraId="0F45B7A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1D47256" w14:textId="77777777" w:rsidTr="00F771C7">
        <w:trPr>
          <w:trHeight w:val="324"/>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AA2F6CE" w14:textId="77777777" w:rsidR="00F771C7" w:rsidRPr="00F771C7" w:rsidRDefault="00F771C7" w:rsidP="00F771C7">
            <w:pPr>
              <w:spacing w:after="0"/>
              <w:jc w:val="center"/>
              <w:rPr>
                <w:b/>
                <w:bCs/>
                <w:color w:val="000000"/>
                <w:sz w:val="16"/>
                <w:szCs w:val="20"/>
              </w:rPr>
            </w:pPr>
            <w:r w:rsidRPr="00F771C7">
              <w:rPr>
                <w:b/>
                <w:bCs/>
                <w:color w:val="000000"/>
                <w:sz w:val="16"/>
                <w:szCs w:val="20"/>
              </w:rPr>
              <w:t>1.1.</w:t>
            </w: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58E32C2E"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1E22C2F2" w14:textId="77777777" w:rsidR="00F771C7" w:rsidRPr="00F771C7" w:rsidRDefault="00F771C7" w:rsidP="00F771C7">
            <w:pPr>
              <w:spacing w:after="0"/>
              <w:rPr>
                <w:b/>
                <w:bCs/>
                <w:color w:val="000000"/>
                <w:sz w:val="16"/>
                <w:szCs w:val="20"/>
              </w:rPr>
            </w:pPr>
            <w:r w:rsidRPr="00F771C7">
              <w:rPr>
                <w:b/>
                <w:bCs/>
                <w:color w:val="000000"/>
                <w:sz w:val="16"/>
                <w:szCs w:val="20"/>
              </w:rPr>
              <w:t>Производственные помещения:</w:t>
            </w:r>
          </w:p>
        </w:tc>
        <w:tc>
          <w:tcPr>
            <w:tcW w:w="1940" w:type="dxa"/>
            <w:tcBorders>
              <w:top w:val="nil"/>
              <w:left w:val="nil"/>
              <w:bottom w:val="single" w:sz="8" w:space="0" w:color="auto"/>
              <w:right w:val="single" w:sz="8" w:space="0" w:color="auto"/>
            </w:tcBorders>
            <w:shd w:val="clear" w:color="auto" w:fill="auto"/>
            <w:vAlign w:val="center"/>
            <w:hideMark/>
          </w:tcPr>
          <w:p w14:paraId="369D7669" w14:textId="77777777" w:rsidR="00F771C7" w:rsidRPr="00F771C7" w:rsidRDefault="00F771C7" w:rsidP="00F771C7">
            <w:pPr>
              <w:spacing w:after="0"/>
              <w:jc w:val="center"/>
              <w:rPr>
                <w:b/>
                <w:bCs/>
                <w:color w:val="000000"/>
                <w:sz w:val="16"/>
                <w:szCs w:val="20"/>
              </w:rPr>
            </w:pPr>
            <w:r w:rsidRPr="00F771C7">
              <w:rPr>
                <w:b/>
                <w:bCs/>
                <w:color w:val="000000"/>
                <w:sz w:val="16"/>
                <w:szCs w:val="20"/>
              </w:rPr>
              <w:t> </w:t>
            </w:r>
          </w:p>
        </w:tc>
      </w:tr>
      <w:tr w:rsidR="00F771C7" w:rsidRPr="00F771C7" w14:paraId="3CB6A55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E331F10"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A3B9023" w14:textId="77777777" w:rsidR="00F771C7" w:rsidRPr="00F771C7" w:rsidRDefault="00F771C7" w:rsidP="00F771C7">
            <w:pPr>
              <w:spacing w:after="0"/>
              <w:jc w:val="center"/>
              <w:rPr>
                <w:color w:val="000000"/>
                <w:sz w:val="16"/>
                <w:szCs w:val="20"/>
              </w:rPr>
            </w:pPr>
            <w:r w:rsidRPr="00F771C7">
              <w:rPr>
                <w:color w:val="000000"/>
                <w:sz w:val="16"/>
                <w:szCs w:val="20"/>
              </w:rPr>
              <w:t xml:space="preserve">- </w:t>
            </w:r>
            <w:proofErr w:type="spellStart"/>
            <w:r w:rsidRPr="00F771C7">
              <w:rPr>
                <w:color w:val="000000"/>
                <w:sz w:val="16"/>
                <w:szCs w:val="20"/>
              </w:rPr>
              <w:t>доготовочный</w:t>
            </w:r>
            <w:proofErr w:type="spellEnd"/>
            <w:r w:rsidRPr="00F771C7">
              <w:rPr>
                <w:color w:val="000000"/>
                <w:sz w:val="16"/>
                <w:szCs w:val="20"/>
              </w:rPr>
              <w:t xml:space="preserve"> цех (холодный),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0A157B11" w14:textId="77777777" w:rsidR="00F771C7" w:rsidRPr="00F771C7" w:rsidRDefault="00F771C7" w:rsidP="00F771C7">
            <w:pPr>
              <w:spacing w:after="0"/>
              <w:rPr>
                <w:color w:val="000000"/>
                <w:sz w:val="16"/>
                <w:szCs w:val="20"/>
              </w:rPr>
            </w:pPr>
            <w:r w:rsidRPr="00F771C7">
              <w:rPr>
                <w:color w:val="000000"/>
                <w:sz w:val="16"/>
                <w:szCs w:val="20"/>
              </w:rPr>
              <w:t>*производственные столы</w:t>
            </w:r>
          </w:p>
        </w:tc>
        <w:tc>
          <w:tcPr>
            <w:tcW w:w="1940" w:type="dxa"/>
            <w:tcBorders>
              <w:top w:val="nil"/>
              <w:left w:val="nil"/>
              <w:bottom w:val="single" w:sz="8" w:space="0" w:color="auto"/>
              <w:right w:val="single" w:sz="8" w:space="0" w:color="auto"/>
            </w:tcBorders>
            <w:shd w:val="clear" w:color="auto" w:fill="auto"/>
            <w:vAlign w:val="center"/>
            <w:hideMark/>
          </w:tcPr>
          <w:p w14:paraId="751EE15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A156B1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5F29875"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6CF98C6"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524965B" w14:textId="77777777" w:rsidR="00F771C7" w:rsidRPr="00F771C7" w:rsidRDefault="00F771C7" w:rsidP="00F771C7">
            <w:pPr>
              <w:spacing w:after="0"/>
              <w:rPr>
                <w:color w:val="000000"/>
                <w:sz w:val="16"/>
                <w:szCs w:val="20"/>
              </w:rPr>
            </w:pPr>
            <w:r w:rsidRPr="00F771C7">
              <w:rPr>
                <w:color w:val="000000"/>
                <w:sz w:val="16"/>
                <w:szCs w:val="20"/>
              </w:rPr>
              <w:t>*весы электронные настольные до 10кг</w:t>
            </w:r>
          </w:p>
        </w:tc>
        <w:tc>
          <w:tcPr>
            <w:tcW w:w="1940" w:type="dxa"/>
            <w:tcBorders>
              <w:top w:val="nil"/>
              <w:left w:val="nil"/>
              <w:bottom w:val="single" w:sz="8" w:space="0" w:color="auto"/>
              <w:right w:val="single" w:sz="8" w:space="0" w:color="auto"/>
            </w:tcBorders>
            <w:shd w:val="clear" w:color="auto" w:fill="auto"/>
            <w:vAlign w:val="center"/>
            <w:hideMark/>
          </w:tcPr>
          <w:p w14:paraId="47A9044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1CE3C04"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2B90DCA"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052FB6F"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A84D799" w14:textId="77777777" w:rsidR="00F771C7" w:rsidRPr="00F771C7" w:rsidRDefault="00F771C7" w:rsidP="00F771C7">
            <w:pPr>
              <w:spacing w:after="0"/>
              <w:rPr>
                <w:color w:val="000000"/>
                <w:sz w:val="16"/>
                <w:szCs w:val="20"/>
              </w:rPr>
            </w:pPr>
            <w:r w:rsidRPr="00F771C7">
              <w:rPr>
                <w:color w:val="000000"/>
                <w:sz w:val="16"/>
                <w:szCs w:val="20"/>
              </w:rPr>
              <w:t>*машины для нарезки овощей различной формы</w:t>
            </w:r>
          </w:p>
        </w:tc>
        <w:tc>
          <w:tcPr>
            <w:tcW w:w="1940" w:type="dxa"/>
            <w:tcBorders>
              <w:top w:val="nil"/>
              <w:left w:val="nil"/>
              <w:bottom w:val="single" w:sz="8" w:space="0" w:color="auto"/>
              <w:right w:val="single" w:sz="8" w:space="0" w:color="auto"/>
            </w:tcBorders>
            <w:shd w:val="clear" w:color="auto" w:fill="auto"/>
            <w:vAlign w:val="center"/>
            <w:hideMark/>
          </w:tcPr>
          <w:p w14:paraId="154FCF3E"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5F3BD4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FE12BA9"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C54D3C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D4E3E69" w14:textId="77777777" w:rsidR="00F771C7" w:rsidRPr="00F771C7" w:rsidRDefault="00F771C7" w:rsidP="00F771C7">
            <w:pPr>
              <w:spacing w:after="0"/>
              <w:rPr>
                <w:color w:val="000000"/>
                <w:sz w:val="16"/>
                <w:szCs w:val="20"/>
              </w:rPr>
            </w:pPr>
            <w:r w:rsidRPr="00F771C7">
              <w:rPr>
                <w:color w:val="000000"/>
                <w:sz w:val="16"/>
                <w:szCs w:val="20"/>
              </w:rPr>
              <w:t>*холодильники среднетемпературные</w:t>
            </w:r>
          </w:p>
        </w:tc>
        <w:tc>
          <w:tcPr>
            <w:tcW w:w="1940" w:type="dxa"/>
            <w:tcBorders>
              <w:top w:val="nil"/>
              <w:left w:val="nil"/>
              <w:bottom w:val="single" w:sz="8" w:space="0" w:color="auto"/>
              <w:right w:val="single" w:sz="8" w:space="0" w:color="auto"/>
            </w:tcBorders>
            <w:shd w:val="clear" w:color="auto" w:fill="auto"/>
            <w:vAlign w:val="center"/>
            <w:hideMark/>
          </w:tcPr>
          <w:p w14:paraId="2DBCFAF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D347FBE"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2B027F4"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AF97E1B"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06789B5" w14:textId="77777777" w:rsidR="00F771C7" w:rsidRPr="00F771C7" w:rsidRDefault="00F771C7" w:rsidP="00F771C7">
            <w:pPr>
              <w:spacing w:after="0"/>
              <w:rPr>
                <w:color w:val="000000"/>
                <w:sz w:val="16"/>
                <w:szCs w:val="20"/>
              </w:rPr>
            </w:pPr>
            <w:r w:rsidRPr="00F771C7">
              <w:rPr>
                <w:color w:val="000000"/>
                <w:sz w:val="16"/>
                <w:szCs w:val="20"/>
              </w:rPr>
              <w:t>*</w:t>
            </w:r>
            <w:proofErr w:type="spellStart"/>
            <w:r w:rsidRPr="00F771C7">
              <w:rPr>
                <w:color w:val="000000"/>
                <w:sz w:val="16"/>
                <w:szCs w:val="20"/>
              </w:rPr>
              <w:t>слайсер</w:t>
            </w:r>
            <w:proofErr w:type="spellEnd"/>
            <w:r w:rsidRPr="00F771C7">
              <w:rPr>
                <w:color w:val="000000"/>
                <w:sz w:val="16"/>
                <w:szCs w:val="20"/>
              </w:rPr>
              <w:t xml:space="preserve"> для нарезки гастрономии</w:t>
            </w:r>
          </w:p>
        </w:tc>
        <w:tc>
          <w:tcPr>
            <w:tcW w:w="1940" w:type="dxa"/>
            <w:tcBorders>
              <w:top w:val="nil"/>
              <w:left w:val="nil"/>
              <w:bottom w:val="single" w:sz="8" w:space="0" w:color="auto"/>
              <w:right w:val="single" w:sz="8" w:space="0" w:color="auto"/>
            </w:tcBorders>
            <w:shd w:val="clear" w:color="auto" w:fill="auto"/>
            <w:vAlign w:val="center"/>
            <w:hideMark/>
          </w:tcPr>
          <w:p w14:paraId="5F1AAB8F"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A1E9A2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21559FE"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82A211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3436111" w14:textId="77777777" w:rsidR="00F771C7" w:rsidRPr="00F771C7" w:rsidRDefault="00F771C7" w:rsidP="00F771C7">
            <w:pPr>
              <w:spacing w:after="0"/>
              <w:rPr>
                <w:color w:val="000000"/>
                <w:sz w:val="16"/>
                <w:szCs w:val="20"/>
              </w:rPr>
            </w:pPr>
            <w:r w:rsidRPr="00F771C7">
              <w:rPr>
                <w:color w:val="000000"/>
                <w:sz w:val="16"/>
                <w:szCs w:val="20"/>
              </w:rPr>
              <w:t>*ванна производственная 2-х секционная для вторичной обработки овощей и фруктов</w:t>
            </w:r>
          </w:p>
        </w:tc>
        <w:tc>
          <w:tcPr>
            <w:tcW w:w="1940" w:type="dxa"/>
            <w:tcBorders>
              <w:top w:val="nil"/>
              <w:left w:val="nil"/>
              <w:bottom w:val="single" w:sz="8" w:space="0" w:color="auto"/>
              <w:right w:val="single" w:sz="8" w:space="0" w:color="auto"/>
            </w:tcBorders>
            <w:shd w:val="clear" w:color="auto" w:fill="auto"/>
            <w:vAlign w:val="center"/>
            <w:hideMark/>
          </w:tcPr>
          <w:p w14:paraId="5AEFBC7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FC7770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30C40A7"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8191DE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069C516E" w14:textId="77777777" w:rsidR="00F771C7" w:rsidRPr="00F771C7" w:rsidRDefault="00F771C7" w:rsidP="00F771C7">
            <w:pPr>
              <w:spacing w:after="0"/>
              <w:rPr>
                <w:color w:val="000000"/>
                <w:sz w:val="16"/>
                <w:szCs w:val="20"/>
              </w:rPr>
            </w:pPr>
            <w:r w:rsidRPr="00F771C7">
              <w:rPr>
                <w:color w:val="000000"/>
                <w:sz w:val="16"/>
                <w:szCs w:val="20"/>
              </w:rPr>
              <w:t>*необходимый кухонный инвентарь с соответствующей маркировкой</w:t>
            </w:r>
          </w:p>
        </w:tc>
        <w:tc>
          <w:tcPr>
            <w:tcW w:w="1940" w:type="dxa"/>
            <w:tcBorders>
              <w:top w:val="nil"/>
              <w:left w:val="nil"/>
              <w:bottom w:val="single" w:sz="8" w:space="0" w:color="auto"/>
              <w:right w:val="single" w:sz="8" w:space="0" w:color="auto"/>
            </w:tcBorders>
            <w:shd w:val="clear" w:color="auto" w:fill="auto"/>
            <w:vAlign w:val="center"/>
            <w:hideMark/>
          </w:tcPr>
          <w:p w14:paraId="35EC92C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FC47B4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22EB4EB"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4DF5FA1"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8648F89"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54E351C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ABC859D"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FB96F84"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7F7DAF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A972E08" w14:textId="77777777" w:rsidR="00F771C7" w:rsidRPr="00F771C7" w:rsidRDefault="00F771C7" w:rsidP="00F771C7">
            <w:pPr>
              <w:spacing w:after="0"/>
              <w:rPr>
                <w:color w:val="000000"/>
                <w:sz w:val="16"/>
                <w:szCs w:val="20"/>
              </w:rPr>
            </w:pPr>
            <w:r w:rsidRPr="00F771C7">
              <w:rPr>
                <w:color w:val="000000"/>
                <w:sz w:val="16"/>
                <w:szCs w:val="20"/>
              </w:rPr>
              <w:t>*бактерицидная лампа</w:t>
            </w:r>
          </w:p>
        </w:tc>
        <w:tc>
          <w:tcPr>
            <w:tcW w:w="1940" w:type="dxa"/>
            <w:tcBorders>
              <w:top w:val="nil"/>
              <w:left w:val="nil"/>
              <w:bottom w:val="single" w:sz="8" w:space="0" w:color="auto"/>
              <w:right w:val="single" w:sz="8" w:space="0" w:color="auto"/>
            </w:tcBorders>
            <w:shd w:val="clear" w:color="auto" w:fill="auto"/>
            <w:vAlign w:val="center"/>
            <w:hideMark/>
          </w:tcPr>
          <w:p w14:paraId="44CDEAF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1E84FD8"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D5E9721"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0D87E37"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C6EEAC9" w14:textId="77777777" w:rsidR="00F771C7" w:rsidRPr="00F771C7" w:rsidRDefault="00F771C7" w:rsidP="00F771C7">
            <w:pPr>
              <w:spacing w:after="0"/>
              <w:rPr>
                <w:color w:val="000000"/>
                <w:sz w:val="16"/>
                <w:szCs w:val="20"/>
              </w:rPr>
            </w:pPr>
            <w:r w:rsidRPr="00F771C7">
              <w:rPr>
                <w:color w:val="000000"/>
                <w:sz w:val="16"/>
                <w:szCs w:val="20"/>
              </w:rPr>
              <w:t>*вентиляционная система (вытяжка)</w:t>
            </w:r>
          </w:p>
        </w:tc>
        <w:tc>
          <w:tcPr>
            <w:tcW w:w="1940" w:type="dxa"/>
            <w:tcBorders>
              <w:top w:val="nil"/>
              <w:left w:val="nil"/>
              <w:bottom w:val="single" w:sz="8" w:space="0" w:color="auto"/>
              <w:right w:val="single" w:sz="8" w:space="0" w:color="auto"/>
            </w:tcBorders>
            <w:shd w:val="clear" w:color="auto" w:fill="auto"/>
            <w:vAlign w:val="center"/>
            <w:hideMark/>
          </w:tcPr>
          <w:p w14:paraId="6631DC9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A14095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84BD3C7"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0086FFB"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EBCBF3C" w14:textId="77777777" w:rsidR="00F771C7" w:rsidRPr="00F771C7" w:rsidRDefault="00F771C7" w:rsidP="00F771C7">
            <w:pPr>
              <w:spacing w:after="0"/>
              <w:rPr>
                <w:color w:val="000000"/>
                <w:sz w:val="16"/>
                <w:szCs w:val="20"/>
              </w:rPr>
            </w:pPr>
            <w:r w:rsidRPr="00F771C7">
              <w:rPr>
                <w:color w:val="000000"/>
                <w:sz w:val="16"/>
                <w:szCs w:val="20"/>
              </w:rPr>
              <w:t>*кондиционер</w:t>
            </w:r>
          </w:p>
        </w:tc>
        <w:tc>
          <w:tcPr>
            <w:tcW w:w="1940" w:type="dxa"/>
            <w:tcBorders>
              <w:top w:val="nil"/>
              <w:left w:val="nil"/>
              <w:bottom w:val="single" w:sz="8" w:space="0" w:color="auto"/>
              <w:right w:val="single" w:sz="8" w:space="0" w:color="auto"/>
            </w:tcBorders>
            <w:shd w:val="clear" w:color="auto" w:fill="auto"/>
            <w:vAlign w:val="center"/>
            <w:hideMark/>
          </w:tcPr>
          <w:p w14:paraId="4A012C7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1F354F8" w14:textId="77777777" w:rsidTr="00F771C7">
        <w:trPr>
          <w:trHeight w:val="2145"/>
        </w:trPr>
        <w:tc>
          <w:tcPr>
            <w:tcW w:w="960" w:type="dxa"/>
            <w:vMerge/>
            <w:tcBorders>
              <w:top w:val="nil"/>
              <w:left w:val="single" w:sz="8" w:space="0" w:color="auto"/>
              <w:bottom w:val="single" w:sz="8" w:space="0" w:color="000000"/>
              <w:right w:val="single" w:sz="8" w:space="0" w:color="auto"/>
            </w:tcBorders>
            <w:vAlign w:val="center"/>
            <w:hideMark/>
          </w:tcPr>
          <w:p w14:paraId="5DB6C084"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47048276"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130DC209" w14:textId="77777777" w:rsidR="00F771C7" w:rsidRPr="00F771C7" w:rsidRDefault="00F771C7" w:rsidP="00F771C7">
            <w:pPr>
              <w:spacing w:after="0"/>
              <w:rPr>
                <w:color w:val="000000"/>
                <w:sz w:val="16"/>
                <w:szCs w:val="20"/>
              </w:rPr>
            </w:pPr>
            <w:r w:rsidRPr="00F771C7">
              <w:rPr>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11D98C9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D19ECF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F0F9F4F"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55F8526" w14:textId="77777777" w:rsidR="00F771C7" w:rsidRPr="00F771C7" w:rsidRDefault="00F771C7" w:rsidP="00F771C7">
            <w:pPr>
              <w:spacing w:after="0"/>
              <w:jc w:val="center"/>
              <w:rPr>
                <w:color w:val="000000"/>
                <w:sz w:val="16"/>
                <w:szCs w:val="20"/>
              </w:rPr>
            </w:pPr>
            <w:r w:rsidRPr="00F771C7">
              <w:rPr>
                <w:color w:val="000000"/>
                <w:sz w:val="16"/>
                <w:szCs w:val="20"/>
              </w:rPr>
              <w:t xml:space="preserve">- </w:t>
            </w:r>
            <w:proofErr w:type="spellStart"/>
            <w:r w:rsidRPr="00F771C7">
              <w:rPr>
                <w:color w:val="000000"/>
                <w:sz w:val="16"/>
                <w:szCs w:val="20"/>
              </w:rPr>
              <w:t>доготовочный</w:t>
            </w:r>
            <w:proofErr w:type="spellEnd"/>
            <w:r w:rsidRPr="00F771C7">
              <w:rPr>
                <w:color w:val="000000"/>
                <w:sz w:val="16"/>
                <w:szCs w:val="20"/>
              </w:rPr>
              <w:t xml:space="preserve"> цех (горячий),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5C83C869" w14:textId="77777777" w:rsidR="00F771C7" w:rsidRPr="00F771C7" w:rsidRDefault="00F771C7" w:rsidP="00F771C7">
            <w:pPr>
              <w:spacing w:after="0"/>
              <w:rPr>
                <w:color w:val="000000"/>
                <w:sz w:val="16"/>
                <w:szCs w:val="20"/>
              </w:rPr>
            </w:pPr>
            <w:r w:rsidRPr="00F771C7">
              <w:rPr>
                <w:color w:val="000000"/>
                <w:sz w:val="16"/>
                <w:szCs w:val="20"/>
              </w:rPr>
              <w:t>*котел электрический</w:t>
            </w:r>
          </w:p>
        </w:tc>
        <w:tc>
          <w:tcPr>
            <w:tcW w:w="1940" w:type="dxa"/>
            <w:tcBorders>
              <w:top w:val="nil"/>
              <w:left w:val="nil"/>
              <w:bottom w:val="single" w:sz="8" w:space="0" w:color="auto"/>
              <w:right w:val="single" w:sz="8" w:space="0" w:color="auto"/>
            </w:tcBorders>
            <w:shd w:val="clear" w:color="auto" w:fill="auto"/>
            <w:vAlign w:val="center"/>
            <w:hideMark/>
          </w:tcPr>
          <w:p w14:paraId="46AC5A8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6CFD0B4" w14:textId="77777777" w:rsidTr="00F771C7">
        <w:trPr>
          <w:trHeight w:val="540"/>
        </w:trPr>
        <w:tc>
          <w:tcPr>
            <w:tcW w:w="960" w:type="dxa"/>
            <w:vMerge/>
            <w:tcBorders>
              <w:top w:val="nil"/>
              <w:left w:val="single" w:sz="8" w:space="0" w:color="auto"/>
              <w:bottom w:val="single" w:sz="8" w:space="0" w:color="000000"/>
              <w:right w:val="single" w:sz="8" w:space="0" w:color="auto"/>
            </w:tcBorders>
            <w:vAlign w:val="center"/>
            <w:hideMark/>
          </w:tcPr>
          <w:p w14:paraId="46A3DC13"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73EAEC7"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AC3D505" w14:textId="77777777" w:rsidR="00F771C7" w:rsidRPr="00F771C7" w:rsidRDefault="00F771C7" w:rsidP="00F771C7">
            <w:pPr>
              <w:spacing w:after="0"/>
              <w:rPr>
                <w:color w:val="000000"/>
                <w:sz w:val="16"/>
                <w:szCs w:val="20"/>
              </w:rPr>
            </w:pPr>
            <w:r w:rsidRPr="00F771C7">
              <w:rPr>
                <w:color w:val="000000"/>
                <w:sz w:val="16"/>
                <w:szCs w:val="20"/>
              </w:rPr>
              <w:t>*</w:t>
            </w:r>
            <w:proofErr w:type="spellStart"/>
            <w:r w:rsidRPr="00F771C7">
              <w:rPr>
                <w:color w:val="000000"/>
                <w:sz w:val="16"/>
                <w:szCs w:val="20"/>
              </w:rPr>
              <w:t>пароконвектомат</w:t>
            </w:r>
            <w:proofErr w:type="spellEnd"/>
            <w:r w:rsidRPr="00F771C7">
              <w:rPr>
                <w:color w:val="000000"/>
                <w:sz w:val="16"/>
                <w:szCs w:val="20"/>
              </w:rPr>
              <w:t xml:space="preserve"> (для приготовления вторых блюд и кулинарных изделий промышленного производства)</w:t>
            </w:r>
          </w:p>
        </w:tc>
        <w:tc>
          <w:tcPr>
            <w:tcW w:w="1940" w:type="dxa"/>
            <w:tcBorders>
              <w:top w:val="nil"/>
              <w:left w:val="nil"/>
              <w:bottom w:val="single" w:sz="8" w:space="0" w:color="auto"/>
              <w:right w:val="single" w:sz="8" w:space="0" w:color="auto"/>
            </w:tcBorders>
            <w:shd w:val="clear" w:color="auto" w:fill="auto"/>
            <w:vAlign w:val="center"/>
            <w:hideMark/>
          </w:tcPr>
          <w:p w14:paraId="25CFFAA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21302A6"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D8662C7"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78860E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5F989DB" w14:textId="77777777" w:rsidR="00F771C7" w:rsidRPr="00F771C7" w:rsidRDefault="00F771C7" w:rsidP="00F771C7">
            <w:pPr>
              <w:spacing w:after="0"/>
              <w:rPr>
                <w:color w:val="000000"/>
                <w:sz w:val="16"/>
                <w:szCs w:val="20"/>
              </w:rPr>
            </w:pPr>
            <w:r w:rsidRPr="00F771C7">
              <w:rPr>
                <w:color w:val="000000"/>
                <w:sz w:val="16"/>
                <w:szCs w:val="20"/>
              </w:rPr>
              <w:t>*плиты электрические</w:t>
            </w:r>
          </w:p>
        </w:tc>
        <w:tc>
          <w:tcPr>
            <w:tcW w:w="1940" w:type="dxa"/>
            <w:tcBorders>
              <w:top w:val="nil"/>
              <w:left w:val="nil"/>
              <w:bottom w:val="single" w:sz="8" w:space="0" w:color="auto"/>
              <w:right w:val="single" w:sz="8" w:space="0" w:color="auto"/>
            </w:tcBorders>
            <w:shd w:val="clear" w:color="auto" w:fill="auto"/>
            <w:vAlign w:val="center"/>
            <w:hideMark/>
          </w:tcPr>
          <w:p w14:paraId="212A628A"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1F4A05A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E599530"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DBD2815"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CB778B5" w14:textId="77777777" w:rsidR="00F771C7" w:rsidRPr="00F771C7" w:rsidRDefault="00F771C7" w:rsidP="00F771C7">
            <w:pPr>
              <w:spacing w:after="0"/>
              <w:rPr>
                <w:color w:val="000000"/>
                <w:sz w:val="16"/>
                <w:szCs w:val="20"/>
              </w:rPr>
            </w:pPr>
            <w:r w:rsidRPr="00F771C7">
              <w:rPr>
                <w:color w:val="000000"/>
                <w:sz w:val="16"/>
                <w:szCs w:val="20"/>
              </w:rPr>
              <w:t>*духовой(жарочный) шкаф</w:t>
            </w:r>
          </w:p>
        </w:tc>
        <w:tc>
          <w:tcPr>
            <w:tcW w:w="1940" w:type="dxa"/>
            <w:tcBorders>
              <w:top w:val="nil"/>
              <w:left w:val="nil"/>
              <w:bottom w:val="single" w:sz="8" w:space="0" w:color="auto"/>
              <w:right w:val="single" w:sz="8" w:space="0" w:color="auto"/>
            </w:tcBorders>
            <w:shd w:val="clear" w:color="auto" w:fill="auto"/>
            <w:vAlign w:val="center"/>
            <w:hideMark/>
          </w:tcPr>
          <w:p w14:paraId="359E91BE"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554BF42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5C6E8FF"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AE573F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F9F02AD" w14:textId="77777777" w:rsidR="00F771C7" w:rsidRPr="00F771C7" w:rsidRDefault="00F771C7" w:rsidP="00F771C7">
            <w:pPr>
              <w:spacing w:after="0"/>
              <w:rPr>
                <w:color w:val="000000"/>
                <w:sz w:val="16"/>
                <w:szCs w:val="20"/>
              </w:rPr>
            </w:pPr>
            <w:r w:rsidRPr="00F771C7">
              <w:rPr>
                <w:color w:val="000000"/>
                <w:sz w:val="16"/>
                <w:szCs w:val="20"/>
              </w:rPr>
              <w:t>* электрическая сковорода</w:t>
            </w:r>
          </w:p>
        </w:tc>
        <w:tc>
          <w:tcPr>
            <w:tcW w:w="1940" w:type="dxa"/>
            <w:tcBorders>
              <w:top w:val="nil"/>
              <w:left w:val="nil"/>
              <w:bottom w:val="single" w:sz="8" w:space="0" w:color="auto"/>
              <w:right w:val="single" w:sz="8" w:space="0" w:color="auto"/>
            </w:tcBorders>
            <w:shd w:val="clear" w:color="auto" w:fill="auto"/>
            <w:vAlign w:val="center"/>
            <w:hideMark/>
          </w:tcPr>
          <w:p w14:paraId="1236A45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A2025D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DE14AE3"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702C97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0F6F23B" w14:textId="77777777" w:rsidR="00F771C7" w:rsidRPr="00F771C7" w:rsidRDefault="00F771C7" w:rsidP="00F771C7">
            <w:pPr>
              <w:spacing w:after="0"/>
              <w:rPr>
                <w:color w:val="000000"/>
                <w:sz w:val="16"/>
                <w:szCs w:val="20"/>
              </w:rPr>
            </w:pPr>
            <w:r w:rsidRPr="00F771C7">
              <w:rPr>
                <w:color w:val="000000"/>
                <w:sz w:val="16"/>
                <w:szCs w:val="20"/>
              </w:rPr>
              <w:t>*</w:t>
            </w:r>
            <w:proofErr w:type="spellStart"/>
            <w:r w:rsidRPr="00F771C7">
              <w:rPr>
                <w:color w:val="000000"/>
                <w:sz w:val="16"/>
                <w:szCs w:val="20"/>
              </w:rPr>
              <w:t>термощуп</w:t>
            </w:r>
            <w:proofErr w:type="spellEnd"/>
          </w:p>
        </w:tc>
        <w:tc>
          <w:tcPr>
            <w:tcW w:w="1940" w:type="dxa"/>
            <w:tcBorders>
              <w:top w:val="nil"/>
              <w:left w:val="nil"/>
              <w:bottom w:val="single" w:sz="8" w:space="0" w:color="auto"/>
              <w:right w:val="single" w:sz="8" w:space="0" w:color="auto"/>
            </w:tcBorders>
            <w:shd w:val="clear" w:color="auto" w:fill="auto"/>
            <w:vAlign w:val="center"/>
            <w:hideMark/>
          </w:tcPr>
          <w:p w14:paraId="0CB796C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5B75918"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E595365"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3E127E1"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FC3A293" w14:textId="77777777" w:rsidR="00F771C7" w:rsidRPr="00F771C7" w:rsidRDefault="00F771C7" w:rsidP="00F771C7">
            <w:pPr>
              <w:spacing w:after="0"/>
              <w:rPr>
                <w:color w:val="000000"/>
                <w:sz w:val="16"/>
                <w:szCs w:val="20"/>
              </w:rPr>
            </w:pPr>
            <w:r w:rsidRPr="00F771C7">
              <w:rPr>
                <w:color w:val="000000"/>
                <w:sz w:val="16"/>
                <w:szCs w:val="20"/>
              </w:rPr>
              <w:t>*протирочная машина или блендер</w:t>
            </w:r>
          </w:p>
        </w:tc>
        <w:tc>
          <w:tcPr>
            <w:tcW w:w="1940" w:type="dxa"/>
            <w:tcBorders>
              <w:top w:val="nil"/>
              <w:left w:val="nil"/>
              <w:bottom w:val="single" w:sz="8" w:space="0" w:color="auto"/>
              <w:right w:val="single" w:sz="8" w:space="0" w:color="auto"/>
            </w:tcBorders>
            <w:shd w:val="clear" w:color="auto" w:fill="auto"/>
            <w:vAlign w:val="center"/>
            <w:hideMark/>
          </w:tcPr>
          <w:p w14:paraId="3F40D85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457302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5E1B400"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EC34C60"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555D9B0" w14:textId="77777777" w:rsidR="00F771C7" w:rsidRPr="00F771C7" w:rsidRDefault="00F771C7" w:rsidP="00F771C7">
            <w:pPr>
              <w:spacing w:after="0"/>
              <w:rPr>
                <w:color w:val="000000"/>
                <w:sz w:val="16"/>
                <w:szCs w:val="20"/>
              </w:rPr>
            </w:pPr>
            <w:r w:rsidRPr="00F771C7">
              <w:rPr>
                <w:color w:val="000000"/>
                <w:sz w:val="16"/>
                <w:szCs w:val="20"/>
              </w:rPr>
              <w:t>*мясорубка для готовой продукции</w:t>
            </w:r>
          </w:p>
        </w:tc>
        <w:tc>
          <w:tcPr>
            <w:tcW w:w="1940" w:type="dxa"/>
            <w:tcBorders>
              <w:top w:val="nil"/>
              <w:left w:val="nil"/>
              <w:bottom w:val="single" w:sz="8" w:space="0" w:color="auto"/>
              <w:right w:val="single" w:sz="8" w:space="0" w:color="auto"/>
            </w:tcBorders>
            <w:shd w:val="clear" w:color="auto" w:fill="auto"/>
            <w:vAlign w:val="center"/>
            <w:hideMark/>
          </w:tcPr>
          <w:p w14:paraId="398D147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573859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FDE81CF"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626CCF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9924014" w14:textId="77777777" w:rsidR="00F771C7" w:rsidRPr="00F771C7" w:rsidRDefault="00F771C7" w:rsidP="00F771C7">
            <w:pPr>
              <w:spacing w:after="0"/>
              <w:rPr>
                <w:color w:val="000000"/>
                <w:sz w:val="16"/>
                <w:szCs w:val="20"/>
              </w:rPr>
            </w:pPr>
            <w:r w:rsidRPr="00F771C7">
              <w:rPr>
                <w:color w:val="000000"/>
                <w:sz w:val="16"/>
                <w:szCs w:val="20"/>
              </w:rPr>
              <w:t>*электрический кипятильник</w:t>
            </w:r>
          </w:p>
        </w:tc>
        <w:tc>
          <w:tcPr>
            <w:tcW w:w="1940" w:type="dxa"/>
            <w:tcBorders>
              <w:top w:val="nil"/>
              <w:left w:val="nil"/>
              <w:bottom w:val="single" w:sz="8" w:space="0" w:color="auto"/>
              <w:right w:val="single" w:sz="8" w:space="0" w:color="auto"/>
            </w:tcBorders>
            <w:shd w:val="clear" w:color="auto" w:fill="auto"/>
            <w:vAlign w:val="center"/>
            <w:hideMark/>
          </w:tcPr>
          <w:p w14:paraId="3AB10E0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28C5506" w14:textId="77777777" w:rsidTr="00F771C7">
        <w:trPr>
          <w:trHeight w:val="540"/>
        </w:trPr>
        <w:tc>
          <w:tcPr>
            <w:tcW w:w="960" w:type="dxa"/>
            <w:vMerge/>
            <w:tcBorders>
              <w:top w:val="nil"/>
              <w:left w:val="single" w:sz="8" w:space="0" w:color="auto"/>
              <w:bottom w:val="single" w:sz="8" w:space="0" w:color="000000"/>
              <w:right w:val="single" w:sz="8" w:space="0" w:color="auto"/>
            </w:tcBorders>
            <w:vAlign w:val="center"/>
            <w:hideMark/>
          </w:tcPr>
          <w:p w14:paraId="2BD9FA42"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462731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FE72821" w14:textId="77777777" w:rsidR="00F771C7" w:rsidRPr="00F771C7" w:rsidRDefault="00F771C7" w:rsidP="00F771C7">
            <w:pPr>
              <w:spacing w:after="0"/>
              <w:rPr>
                <w:color w:val="000000"/>
                <w:sz w:val="16"/>
                <w:szCs w:val="20"/>
              </w:rPr>
            </w:pPr>
            <w:r w:rsidRPr="00F771C7">
              <w:rPr>
                <w:color w:val="000000"/>
                <w:sz w:val="16"/>
                <w:szCs w:val="20"/>
              </w:rPr>
              <w:t>*шкаф тепловой (для поддержания температуры разогретых готовых блюд и кулинарных изделий)</w:t>
            </w:r>
          </w:p>
        </w:tc>
        <w:tc>
          <w:tcPr>
            <w:tcW w:w="1940" w:type="dxa"/>
            <w:tcBorders>
              <w:top w:val="nil"/>
              <w:left w:val="nil"/>
              <w:bottom w:val="single" w:sz="8" w:space="0" w:color="auto"/>
              <w:right w:val="single" w:sz="8" w:space="0" w:color="auto"/>
            </w:tcBorders>
            <w:shd w:val="clear" w:color="auto" w:fill="auto"/>
            <w:vAlign w:val="center"/>
            <w:hideMark/>
          </w:tcPr>
          <w:p w14:paraId="51FB58D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50CC24D"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CA69900"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E487C5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DD66880" w14:textId="77777777" w:rsidR="00F771C7" w:rsidRPr="00F771C7" w:rsidRDefault="00F771C7" w:rsidP="00F771C7">
            <w:pPr>
              <w:spacing w:after="0"/>
              <w:rPr>
                <w:color w:val="000000"/>
                <w:sz w:val="16"/>
                <w:szCs w:val="20"/>
              </w:rPr>
            </w:pPr>
            <w:r w:rsidRPr="00F771C7">
              <w:rPr>
                <w:color w:val="000000"/>
                <w:sz w:val="16"/>
                <w:szCs w:val="20"/>
              </w:rPr>
              <w:t>*холодильник производственный</w:t>
            </w:r>
          </w:p>
        </w:tc>
        <w:tc>
          <w:tcPr>
            <w:tcW w:w="1940" w:type="dxa"/>
            <w:tcBorders>
              <w:top w:val="nil"/>
              <w:left w:val="nil"/>
              <w:bottom w:val="single" w:sz="8" w:space="0" w:color="auto"/>
              <w:right w:val="single" w:sz="8" w:space="0" w:color="auto"/>
            </w:tcBorders>
            <w:shd w:val="clear" w:color="auto" w:fill="auto"/>
            <w:vAlign w:val="center"/>
            <w:hideMark/>
          </w:tcPr>
          <w:p w14:paraId="1573C30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A2E753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586BBA5"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CD98135"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F3EA70A" w14:textId="77777777" w:rsidR="00F771C7" w:rsidRPr="00F771C7" w:rsidRDefault="00F771C7" w:rsidP="00F771C7">
            <w:pPr>
              <w:spacing w:after="0"/>
              <w:rPr>
                <w:color w:val="000000"/>
                <w:sz w:val="16"/>
                <w:szCs w:val="20"/>
              </w:rPr>
            </w:pPr>
            <w:r w:rsidRPr="00F771C7">
              <w:rPr>
                <w:color w:val="000000"/>
                <w:sz w:val="16"/>
                <w:szCs w:val="20"/>
              </w:rPr>
              <w:t>*холодильник для хранения суточных проб</w:t>
            </w:r>
          </w:p>
        </w:tc>
        <w:tc>
          <w:tcPr>
            <w:tcW w:w="1940" w:type="dxa"/>
            <w:tcBorders>
              <w:top w:val="nil"/>
              <w:left w:val="nil"/>
              <w:bottom w:val="single" w:sz="8" w:space="0" w:color="auto"/>
              <w:right w:val="single" w:sz="8" w:space="0" w:color="auto"/>
            </w:tcBorders>
            <w:shd w:val="clear" w:color="auto" w:fill="auto"/>
            <w:vAlign w:val="center"/>
            <w:hideMark/>
          </w:tcPr>
          <w:p w14:paraId="219B343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917EA7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354E13B"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A516B21"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0878A89" w14:textId="77777777" w:rsidR="00F771C7" w:rsidRPr="00F771C7" w:rsidRDefault="00F771C7" w:rsidP="00F771C7">
            <w:pPr>
              <w:spacing w:after="0"/>
              <w:rPr>
                <w:color w:val="000000"/>
                <w:sz w:val="16"/>
                <w:szCs w:val="20"/>
              </w:rPr>
            </w:pPr>
            <w:r w:rsidRPr="00F771C7">
              <w:rPr>
                <w:color w:val="000000"/>
                <w:sz w:val="16"/>
                <w:szCs w:val="20"/>
              </w:rPr>
              <w:t>*холодильник низкотемпературный</w:t>
            </w:r>
          </w:p>
        </w:tc>
        <w:tc>
          <w:tcPr>
            <w:tcW w:w="1940" w:type="dxa"/>
            <w:tcBorders>
              <w:top w:val="nil"/>
              <w:left w:val="nil"/>
              <w:bottom w:val="single" w:sz="8" w:space="0" w:color="auto"/>
              <w:right w:val="single" w:sz="8" w:space="0" w:color="auto"/>
            </w:tcBorders>
            <w:shd w:val="clear" w:color="auto" w:fill="auto"/>
            <w:vAlign w:val="center"/>
            <w:hideMark/>
          </w:tcPr>
          <w:p w14:paraId="3ADA706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1647AF1"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58A2A59"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08779BD"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8562698" w14:textId="77777777" w:rsidR="00F771C7" w:rsidRPr="00F771C7" w:rsidRDefault="00F771C7" w:rsidP="00F771C7">
            <w:pPr>
              <w:spacing w:after="0"/>
              <w:rPr>
                <w:color w:val="000000"/>
                <w:sz w:val="16"/>
                <w:szCs w:val="20"/>
              </w:rPr>
            </w:pPr>
            <w:r w:rsidRPr="00F771C7">
              <w:rPr>
                <w:color w:val="000000"/>
                <w:sz w:val="16"/>
                <w:szCs w:val="20"/>
              </w:rPr>
              <w:t>*контрольные термометры для холодильного оборудования)</w:t>
            </w:r>
          </w:p>
        </w:tc>
        <w:tc>
          <w:tcPr>
            <w:tcW w:w="1940" w:type="dxa"/>
            <w:tcBorders>
              <w:top w:val="nil"/>
              <w:left w:val="nil"/>
              <w:bottom w:val="single" w:sz="8" w:space="0" w:color="auto"/>
              <w:right w:val="single" w:sz="8" w:space="0" w:color="auto"/>
            </w:tcBorders>
            <w:shd w:val="clear" w:color="auto" w:fill="auto"/>
            <w:vAlign w:val="center"/>
            <w:hideMark/>
          </w:tcPr>
          <w:p w14:paraId="7C13746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422330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6CD30F6"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8DC3D2A"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4232808" w14:textId="77777777" w:rsidR="00F771C7" w:rsidRPr="00F771C7" w:rsidRDefault="00F771C7" w:rsidP="00F771C7">
            <w:pPr>
              <w:spacing w:after="0"/>
              <w:rPr>
                <w:color w:val="000000"/>
                <w:sz w:val="16"/>
                <w:szCs w:val="20"/>
              </w:rPr>
            </w:pPr>
            <w:r w:rsidRPr="00F771C7">
              <w:rPr>
                <w:color w:val="000000"/>
                <w:sz w:val="16"/>
                <w:szCs w:val="20"/>
              </w:rPr>
              <w:t>*производственные столы (не менее двух) для сырой и готовой продукции</w:t>
            </w:r>
          </w:p>
        </w:tc>
        <w:tc>
          <w:tcPr>
            <w:tcW w:w="1940" w:type="dxa"/>
            <w:tcBorders>
              <w:top w:val="nil"/>
              <w:left w:val="nil"/>
              <w:bottom w:val="single" w:sz="8" w:space="0" w:color="auto"/>
              <w:right w:val="single" w:sz="8" w:space="0" w:color="auto"/>
            </w:tcBorders>
            <w:shd w:val="clear" w:color="auto" w:fill="auto"/>
            <w:vAlign w:val="center"/>
            <w:hideMark/>
          </w:tcPr>
          <w:p w14:paraId="63C3A873"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40542798"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F0D2316"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607C0A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276D9AD" w14:textId="77777777" w:rsidR="00F771C7" w:rsidRPr="00F771C7" w:rsidRDefault="00F771C7" w:rsidP="00F771C7">
            <w:pPr>
              <w:spacing w:after="0"/>
              <w:rPr>
                <w:color w:val="000000"/>
                <w:sz w:val="16"/>
                <w:szCs w:val="20"/>
              </w:rPr>
            </w:pPr>
            <w:r w:rsidRPr="00F771C7">
              <w:rPr>
                <w:color w:val="000000"/>
                <w:sz w:val="16"/>
                <w:szCs w:val="20"/>
              </w:rPr>
              <w:t>*ванна производственная</w:t>
            </w:r>
          </w:p>
        </w:tc>
        <w:tc>
          <w:tcPr>
            <w:tcW w:w="1940" w:type="dxa"/>
            <w:tcBorders>
              <w:top w:val="nil"/>
              <w:left w:val="nil"/>
              <w:bottom w:val="single" w:sz="8" w:space="0" w:color="auto"/>
              <w:right w:val="single" w:sz="8" w:space="0" w:color="auto"/>
            </w:tcBorders>
            <w:shd w:val="clear" w:color="auto" w:fill="auto"/>
            <w:vAlign w:val="center"/>
            <w:hideMark/>
          </w:tcPr>
          <w:p w14:paraId="5489AA39"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5A9B671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77FD8B8"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EA9F74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97FBF3F" w14:textId="77777777" w:rsidR="00F771C7" w:rsidRPr="00F771C7" w:rsidRDefault="00F771C7" w:rsidP="00F771C7">
            <w:pPr>
              <w:spacing w:after="0"/>
              <w:rPr>
                <w:color w:val="000000"/>
                <w:sz w:val="16"/>
                <w:szCs w:val="20"/>
              </w:rPr>
            </w:pPr>
            <w:r w:rsidRPr="00F771C7">
              <w:rPr>
                <w:color w:val="000000"/>
                <w:sz w:val="16"/>
                <w:szCs w:val="20"/>
              </w:rPr>
              <w:t xml:space="preserve">*подставка под </w:t>
            </w:r>
            <w:proofErr w:type="spellStart"/>
            <w:r w:rsidRPr="00F771C7">
              <w:rPr>
                <w:color w:val="000000"/>
                <w:sz w:val="16"/>
                <w:szCs w:val="20"/>
              </w:rPr>
              <w:t>пароконвектомат</w:t>
            </w:r>
            <w:proofErr w:type="spellEnd"/>
          </w:p>
        </w:tc>
        <w:tc>
          <w:tcPr>
            <w:tcW w:w="1940" w:type="dxa"/>
            <w:tcBorders>
              <w:top w:val="nil"/>
              <w:left w:val="nil"/>
              <w:bottom w:val="single" w:sz="8" w:space="0" w:color="auto"/>
              <w:right w:val="single" w:sz="8" w:space="0" w:color="auto"/>
            </w:tcBorders>
            <w:shd w:val="clear" w:color="auto" w:fill="auto"/>
            <w:vAlign w:val="center"/>
            <w:hideMark/>
          </w:tcPr>
          <w:p w14:paraId="14D8C21C"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1D4294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6CDC82D"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F85276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244CDEA" w14:textId="77777777" w:rsidR="00F771C7" w:rsidRPr="00F771C7" w:rsidRDefault="00F771C7" w:rsidP="00F771C7">
            <w:pPr>
              <w:spacing w:after="0"/>
              <w:rPr>
                <w:color w:val="000000"/>
                <w:sz w:val="16"/>
                <w:szCs w:val="20"/>
              </w:rPr>
            </w:pPr>
            <w:r w:rsidRPr="00F771C7">
              <w:rPr>
                <w:color w:val="000000"/>
                <w:sz w:val="16"/>
                <w:szCs w:val="20"/>
              </w:rPr>
              <w:t xml:space="preserve">*тележка для </w:t>
            </w:r>
            <w:proofErr w:type="spellStart"/>
            <w:r w:rsidRPr="00F771C7">
              <w:rPr>
                <w:color w:val="000000"/>
                <w:sz w:val="16"/>
                <w:szCs w:val="20"/>
              </w:rPr>
              <w:t>пароконвектомата</w:t>
            </w:r>
            <w:proofErr w:type="spellEnd"/>
          </w:p>
        </w:tc>
        <w:tc>
          <w:tcPr>
            <w:tcW w:w="1940" w:type="dxa"/>
            <w:tcBorders>
              <w:top w:val="nil"/>
              <w:left w:val="nil"/>
              <w:bottom w:val="single" w:sz="8" w:space="0" w:color="auto"/>
              <w:right w:val="single" w:sz="8" w:space="0" w:color="auto"/>
            </w:tcBorders>
            <w:shd w:val="clear" w:color="auto" w:fill="auto"/>
            <w:vAlign w:val="center"/>
            <w:hideMark/>
          </w:tcPr>
          <w:p w14:paraId="049C78D5"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919401E"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340F8A3"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E8F6F9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FB9C82E" w14:textId="77777777" w:rsidR="00F771C7" w:rsidRPr="00F771C7" w:rsidRDefault="00F771C7" w:rsidP="00F771C7">
            <w:pPr>
              <w:spacing w:after="0"/>
              <w:rPr>
                <w:color w:val="000000"/>
                <w:sz w:val="16"/>
                <w:szCs w:val="20"/>
              </w:rPr>
            </w:pPr>
            <w:r w:rsidRPr="00F771C7">
              <w:rPr>
                <w:color w:val="000000"/>
                <w:sz w:val="16"/>
                <w:szCs w:val="20"/>
              </w:rPr>
              <w:t>*весы электронные настольные до 10кг</w:t>
            </w:r>
          </w:p>
        </w:tc>
        <w:tc>
          <w:tcPr>
            <w:tcW w:w="1940" w:type="dxa"/>
            <w:tcBorders>
              <w:top w:val="nil"/>
              <w:left w:val="nil"/>
              <w:bottom w:val="single" w:sz="8" w:space="0" w:color="auto"/>
              <w:right w:val="single" w:sz="8" w:space="0" w:color="auto"/>
            </w:tcBorders>
            <w:shd w:val="clear" w:color="auto" w:fill="auto"/>
            <w:vAlign w:val="center"/>
            <w:hideMark/>
          </w:tcPr>
          <w:p w14:paraId="2541670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8461CF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8BDA5ED"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E93459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2E0CF06" w14:textId="77777777" w:rsidR="00F771C7" w:rsidRPr="00F771C7" w:rsidRDefault="00F771C7" w:rsidP="00F771C7">
            <w:pPr>
              <w:spacing w:after="0"/>
              <w:rPr>
                <w:color w:val="000000"/>
                <w:sz w:val="16"/>
                <w:szCs w:val="20"/>
              </w:rPr>
            </w:pPr>
            <w:r w:rsidRPr="00F771C7">
              <w:rPr>
                <w:color w:val="000000"/>
                <w:sz w:val="16"/>
                <w:szCs w:val="20"/>
              </w:rPr>
              <w:t>*набор необходимого кухонного инвентаря с соответствующей маркировкой</w:t>
            </w:r>
          </w:p>
        </w:tc>
        <w:tc>
          <w:tcPr>
            <w:tcW w:w="1940" w:type="dxa"/>
            <w:tcBorders>
              <w:top w:val="nil"/>
              <w:left w:val="nil"/>
              <w:bottom w:val="single" w:sz="8" w:space="0" w:color="auto"/>
              <w:right w:val="single" w:sz="8" w:space="0" w:color="auto"/>
            </w:tcBorders>
            <w:shd w:val="clear" w:color="auto" w:fill="auto"/>
            <w:vAlign w:val="center"/>
            <w:hideMark/>
          </w:tcPr>
          <w:p w14:paraId="157302FB"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55F6550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4D12783"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6E59E0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1ECAA1E"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2F471B7D"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5E7EB63F" w14:textId="77777777" w:rsidTr="00F771C7">
        <w:trPr>
          <w:trHeight w:val="2505"/>
        </w:trPr>
        <w:tc>
          <w:tcPr>
            <w:tcW w:w="960" w:type="dxa"/>
            <w:vMerge/>
            <w:tcBorders>
              <w:top w:val="nil"/>
              <w:left w:val="single" w:sz="8" w:space="0" w:color="auto"/>
              <w:bottom w:val="single" w:sz="8" w:space="0" w:color="000000"/>
              <w:right w:val="single" w:sz="8" w:space="0" w:color="auto"/>
            </w:tcBorders>
            <w:vAlign w:val="center"/>
            <w:hideMark/>
          </w:tcPr>
          <w:p w14:paraId="6629372C"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56368B51"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058B97B1"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57471F0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02394D7"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E227324"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AA80744" w14:textId="77777777" w:rsidR="00F771C7" w:rsidRPr="00F771C7" w:rsidRDefault="00F771C7" w:rsidP="00F771C7">
            <w:pPr>
              <w:spacing w:after="0"/>
              <w:jc w:val="center"/>
              <w:rPr>
                <w:color w:val="000000"/>
                <w:sz w:val="16"/>
                <w:szCs w:val="20"/>
              </w:rPr>
            </w:pPr>
            <w:r w:rsidRPr="00F771C7">
              <w:rPr>
                <w:color w:val="000000"/>
                <w:sz w:val="16"/>
                <w:szCs w:val="20"/>
              </w:rPr>
              <w:t>- мясорыбный цех с местом для обработки яиц,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2B2B97B7" w14:textId="77777777" w:rsidR="00F771C7" w:rsidRPr="00F771C7" w:rsidRDefault="00F771C7" w:rsidP="00F771C7">
            <w:pPr>
              <w:spacing w:after="0"/>
              <w:rPr>
                <w:color w:val="000000"/>
                <w:sz w:val="16"/>
                <w:szCs w:val="20"/>
              </w:rPr>
            </w:pPr>
            <w:r w:rsidRPr="00F771C7">
              <w:rPr>
                <w:color w:val="000000"/>
                <w:sz w:val="16"/>
                <w:szCs w:val="20"/>
              </w:rPr>
              <w:t>*мясорубка электрическая</w:t>
            </w:r>
          </w:p>
        </w:tc>
        <w:tc>
          <w:tcPr>
            <w:tcW w:w="1940" w:type="dxa"/>
            <w:tcBorders>
              <w:top w:val="nil"/>
              <w:left w:val="nil"/>
              <w:bottom w:val="single" w:sz="8" w:space="0" w:color="auto"/>
              <w:right w:val="single" w:sz="8" w:space="0" w:color="auto"/>
            </w:tcBorders>
            <w:shd w:val="clear" w:color="auto" w:fill="auto"/>
            <w:vAlign w:val="center"/>
            <w:hideMark/>
          </w:tcPr>
          <w:p w14:paraId="4268236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0EFEDBA" w14:textId="77777777" w:rsidTr="00F771C7">
        <w:trPr>
          <w:trHeight w:val="804"/>
        </w:trPr>
        <w:tc>
          <w:tcPr>
            <w:tcW w:w="960" w:type="dxa"/>
            <w:vMerge/>
            <w:tcBorders>
              <w:top w:val="nil"/>
              <w:left w:val="single" w:sz="8" w:space="0" w:color="auto"/>
              <w:bottom w:val="single" w:sz="8" w:space="0" w:color="000000"/>
              <w:right w:val="single" w:sz="8" w:space="0" w:color="auto"/>
            </w:tcBorders>
            <w:vAlign w:val="center"/>
            <w:hideMark/>
          </w:tcPr>
          <w:p w14:paraId="6011D532"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72CB7E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9970EF9" w14:textId="77777777" w:rsidR="00F771C7" w:rsidRPr="00F771C7" w:rsidRDefault="00F771C7" w:rsidP="00F771C7">
            <w:pPr>
              <w:spacing w:after="0"/>
              <w:rPr>
                <w:color w:val="000000"/>
                <w:sz w:val="16"/>
                <w:szCs w:val="20"/>
              </w:rPr>
            </w:pPr>
            <w:r w:rsidRPr="00F771C7">
              <w:rPr>
                <w:color w:val="000000"/>
                <w:sz w:val="16"/>
                <w:szCs w:val="20"/>
              </w:rPr>
              <w:t xml:space="preserve"> среднетемпературные и, при </w:t>
            </w:r>
            <w:proofErr w:type="gramStart"/>
            <w:r w:rsidRPr="00F771C7">
              <w:rPr>
                <w:color w:val="000000"/>
                <w:sz w:val="16"/>
                <w:szCs w:val="20"/>
              </w:rPr>
              <w:t>необходимости ,низкотемпературные</w:t>
            </w:r>
            <w:proofErr w:type="gramEnd"/>
            <w:r w:rsidRPr="00F771C7">
              <w:rPr>
                <w:color w:val="000000"/>
                <w:sz w:val="16"/>
                <w:szCs w:val="20"/>
              </w:rPr>
              <w:t xml:space="preserve"> холодильные шкафы(в количестве, обеспечивающем возможность соблюдения "товарного соседства" и хранения необходимого объема пищевых продуктов)</w:t>
            </w:r>
          </w:p>
        </w:tc>
        <w:tc>
          <w:tcPr>
            <w:tcW w:w="1940" w:type="dxa"/>
            <w:tcBorders>
              <w:top w:val="nil"/>
              <w:left w:val="nil"/>
              <w:bottom w:val="single" w:sz="8" w:space="0" w:color="auto"/>
              <w:right w:val="single" w:sz="8" w:space="0" w:color="auto"/>
            </w:tcBorders>
            <w:shd w:val="clear" w:color="auto" w:fill="auto"/>
            <w:vAlign w:val="center"/>
            <w:hideMark/>
          </w:tcPr>
          <w:p w14:paraId="3326574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F3E6EC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F7FE0B8"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7DCDF1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0F684783" w14:textId="77777777" w:rsidR="00F771C7" w:rsidRPr="00F771C7" w:rsidRDefault="00F771C7" w:rsidP="00F771C7">
            <w:pPr>
              <w:spacing w:after="0"/>
              <w:rPr>
                <w:color w:val="000000"/>
                <w:sz w:val="16"/>
                <w:szCs w:val="20"/>
              </w:rPr>
            </w:pPr>
            <w:r w:rsidRPr="00F771C7">
              <w:rPr>
                <w:color w:val="000000"/>
                <w:sz w:val="16"/>
                <w:szCs w:val="20"/>
              </w:rPr>
              <w:t>*фаршемешалка</w:t>
            </w:r>
          </w:p>
        </w:tc>
        <w:tc>
          <w:tcPr>
            <w:tcW w:w="1940" w:type="dxa"/>
            <w:tcBorders>
              <w:top w:val="nil"/>
              <w:left w:val="nil"/>
              <w:bottom w:val="single" w:sz="8" w:space="0" w:color="auto"/>
              <w:right w:val="single" w:sz="8" w:space="0" w:color="auto"/>
            </w:tcBorders>
            <w:shd w:val="clear" w:color="auto" w:fill="auto"/>
            <w:vAlign w:val="center"/>
            <w:hideMark/>
          </w:tcPr>
          <w:p w14:paraId="2E8C164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AC6A5A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92D178C"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1ED195F"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FF31E3D" w14:textId="77777777" w:rsidR="00F771C7" w:rsidRPr="00F771C7" w:rsidRDefault="00F771C7" w:rsidP="00F771C7">
            <w:pPr>
              <w:spacing w:after="0"/>
              <w:rPr>
                <w:color w:val="000000"/>
                <w:sz w:val="16"/>
                <w:szCs w:val="20"/>
              </w:rPr>
            </w:pPr>
            <w:r w:rsidRPr="00F771C7">
              <w:rPr>
                <w:color w:val="000000"/>
                <w:sz w:val="16"/>
                <w:szCs w:val="20"/>
              </w:rPr>
              <w:t>*котлетоформовочного автомата</w:t>
            </w:r>
          </w:p>
        </w:tc>
        <w:tc>
          <w:tcPr>
            <w:tcW w:w="1940" w:type="dxa"/>
            <w:tcBorders>
              <w:top w:val="nil"/>
              <w:left w:val="nil"/>
              <w:bottom w:val="single" w:sz="8" w:space="0" w:color="auto"/>
              <w:right w:val="single" w:sz="8" w:space="0" w:color="auto"/>
            </w:tcBorders>
            <w:shd w:val="clear" w:color="auto" w:fill="auto"/>
            <w:vAlign w:val="center"/>
            <w:hideMark/>
          </w:tcPr>
          <w:p w14:paraId="6CDBE3FF"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7CDFAFB" w14:textId="77777777" w:rsidTr="00F771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41CE9106"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C9E6F58"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522467A" w14:textId="77777777" w:rsidR="00F771C7" w:rsidRPr="00F771C7" w:rsidRDefault="00F771C7" w:rsidP="00F771C7">
            <w:pPr>
              <w:spacing w:after="0"/>
              <w:rPr>
                <w:color w:val="000000"/>
                <w:sz w:val="16"/>
                <w:szCs w:val="20"/>
              </w:rPr>
            </w:pPr>
            <w:r w:rsidRPr="00F771C7">
              <w:rPr>
                <w:color w:val="000000"/>
                <w:sz w:val="16"/>
                <w:szCs w:val="20"/>
              </w:rPr>
              <w:t>*производственные столы не менее 3-х</w:t>
            </w:r>
          </w:p>
        </w:tc>
        <w:tc>
          <w:tcPr>
            <w:tcW w:w="1940" w:type="dxa"/>
            <w:tcBorders>
              <w:top w:val="nil"/>
              <w:left w:val="nil"/>
              <w:bottom w:val="single" w:sz="8" w:space="0" w:color="auto"/>
              <w:right w:val="single" w:sz="8" w:space="0" w:color="auto"/>
            </w:tcBorders>
            <w:shd w:val="clear" w:color="auto" w:fill="auto"/>
            <w:vAlign w:val="center"/>
            <w:hideMark/>
          </w:tcPr>
          <w:p w14:paraId="1EF6A96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53F00B6"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4226738"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6DEA8E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701C243" w14:textId="77777777" w:rsidR="00F771C7" w:rsidRPr="00F771C7" w:rsidRDefault="00F771C7" w:rsidP="00F771C7">
            <w:pPr>
              <w:spacing w:after="0"/>
              <w:rPr>
                <w:color w:val="000000"/>
                <w:sz w:val="16"/>
                <w:szCs w:val="20"/>
              </w:rPr>
            </w:pPr>
            <w:r w:rsidRPr="00F771C7">
              <w:rPr>
                <w:color w:val="000000"/>
                <w:sz w:val="16"/>
                <w:szCs w:val="20"/>
              </w:rPr>
              <w:t>*ванны производственные для мяса, птицы, рыбы</w:t>
            </w:r>
          </w:p>
        </w:tc>
        <w:tc>
          <w:tcPr>
            <w:tcW w:w="1940" w:type="dxa"/>
            <w:tcBorders>
              <w:top w:val="nil"/>
              <w:left w:val="nil"/>
              <w:bottom w:val="single" w:sz="8" w:space="0" w:color="auto"/>
              <w:right w:val="single" w:sz="8" w:space="0" w:color="auto"/>
            </w:tcBorders>
            <w:shd w:val="clear" w:color="auto" w:fill="auto"/>
            <w:vAlign w:val="center"/>
            <w:hideMark/>
          </w:tcPr>
          <w:p w14:paraId="29866E37"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C430F93" w14:textId="77777777" w:rsidTr="00F771C7">
        <w:trPr>
          <w:trHeight w:val="300"/>
        </w:trPr>
        <w:tc>
          <w:tcPr>
            <w:tcW w:w="960" w:type="dxa"/>
            <w:vMerge/>
            <w:tcBorders>
              <w:top w:val="nil"/>
              <w:left w:val="single" w:sz="8" w:space="0" w:color="auto"/>
              <w:bottom w:val="single" w:sz="8" w:space="0" w:color="000000"/>
              <w:right w:val="single" w:sz="8" w:space="0" w:color="auto"/>
            </w:tcBorders>
            <w:vAlign w:val="center"/>
            <w:hideMark/>
          </w:tcPr>
          <w:p w14:paraId="7D0AF997"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9160DE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E1FBD5E" w14:textId="77777777" w:rsidR="00F771C7" w:rsidRPr="00F771C7" w:rsidRDefault="00F771C7" w:rsidP="00F771C7">
            <w:pPr>
              <w:spacing w:after="0"/>
              <w:rPr>
                <w:color w:val="000000"/>
                <w:sz w:val="16"/>
                <w:szCs w:val="20"/>
              </w:rPr>
            </w:pPr>
            <w:r w:rsidRPr="00F771C7">
              <w:rPr>
                <w:color w:val="000000"/>
                <w:sz w:val="16"/>
                <w:szCs w:val="20"/>
              </w:rPr>
              <w:t>*емкости для обработки яиц</w:t>
            </w:r>
          </w:p>
        </w:tc>
        <w:tc>
          <w:tcPr>
            <w:tcW w:w="1940" w:type="dxa"/>
            <w:tcBorders>
              <w:top w:val="nil"/>
              <w:left w:val="nil"/>
              <w:bottom w:val="single" w:sz="8" w:space="0" w:color="auto"/>
              <w:right w:val="single" w:sz="8" w:space="0" w:color="auto"/>
            </w:tcBorders>
            <w:shd w:val="clear" w:color="auto" w:fill="auto"/>
            <w:vAlign w:val="center"/>
            <w:hideMark/>
          </w:tcPr>
          <w:p w14:paraId="32B09B5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89A37A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3B94720"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5EA96D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3A914C3" w14:textId="77777777" w:rsidR="00F771C7" w:rsidRPr="00F771C7" w:rsidRDefault="00F771C7" w:rsidP="00F771C7">
            <w:pPr>
              <w:spacing w:after="0"/>
              <w:rPr>
                <w:color w:val="000000"/>
                <w:sz w:val="16"/>
                <w:szCs w:val="20"/>
              </w:rPr>
            </w:pPr>
            <w:r w:rsidRPr="00F771C7">
              <w:rPr>
                <w:color w:val="000000"/>
                <w:sz w:val="16"/>
                <w:szCs w:val="20"/>
              </w:rPr>
              <w:t>*необходимый кухонный инвентарь с соответствующей маркировкой</w:t>
            </w:r>
          </w:p>
        </w:tc>
        <w:tc>
          <w:tcPr>
            <w:tcW w:w="1940" w:type="dxa"/>
            <w:tcBorders>
              <w:top w:val="nil"/>
              <w:left w:val="nil"/>
              <w:bottom w:val="single" w:sz="8" w:space="0" w:color="auto"/>
              <w:right w:val="single" w:sz="8" w:space="0" w:color="auto"/>
            </w:tcBorders>
            <w:shd w:val="clear" w:color="auto" w:fill="auto"/>
            <w:vAlign w:val="center"/>
            <w:hideMark/>
          </w:tcPr>
          <w:p w14:paraId="788E5D32"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33B043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F550E0E"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D08FE8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D18AFBE" w14:textId="77777777" w:rsidR="00F771C7" w:rsidRPr="00F771C7" w:rsidRDefault="00F771C7" w:rsidP="00F771C7">
            <w:pPr>
              <w:spacing w:after="0"/>
              <w:rPr>
                <w:color w:val="000000"/>
                <w:sz w:val="16"/>
                <w:szCs w:val="20"/>
              </w:rPr>
            </w:pPr>
            <w:r w:rsidRPr="00F771C7">
              <w:rPr>
                <w:color w:val="000000"/>
                <w:sz w:val="16"/>
                <w:szCs w:val="20"/>
              </w:rPr>
              <w:t>*весы электронные настольные до 10кг</w:t>
            </w:r>
          </w:p>
        </w:tc>
        <w:tc>
          <w:tcPr>
            <w:tcW w:w="1940" w:type="dxa"/>
            <w:tcBorders>
              <w:top w:val="nil"/>
              <w:left w:val="nil"/>
              <w:bottom w:val="single" w:sz="8" w:space="0" w:color="auto"/>
              <w:right w:val="single" w:sz="8" w:space="0" w:color="auto"/>
            </w:tcBorders>
            <w:shd w:val="clear" w:color="auto" w:fill="auto"/>
            <w:vAlign w:val="center"/>
            <w:hideMark/>
          </w:tcPr>
          <w:p w14:paraId="371B092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402196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A1CC2A4"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C63C43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0A6AC254"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3CADD64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61301F1" w14:textId="77777777" w:rsidTr="00F771C7">
        <w:trPr>
          <w:trHeight w:val="2955"/>
        </w:trPr>
        <w:tc>
          <w:tcPr>
            <w:tcW w:w="960" w:type="dxa"/>
            <w:vMerge/>
            <w:tcBorders>
              <w:top w:val="nil"/>
              <w:left w:val="single" w:sz="8" w:space="0" w:color="auto"/>
              <w:bottom w:val="single" w:sz="8" w:space="0" w:color="000000"/>
              <w:right w:val="single" w:sz="8" w:space="0" w:color="auto"/>
            </w:tcBorders>
            <w:vAlign w:val="center"/>
            <w:hideMark/>
          </w:tcPr>
          <w:p w14:paraId="0F94E2A1"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5DC6F11C"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341CA8F9"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4A8B1E37"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40B884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23E4BD9"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AF0A0BF" w14:textId="77777777" w:rsidR="00F771C7" w:rsidRPr="00F771C7" w:rsidRDefault="00F771C7" w:rsidP="00F771C7">
            <w:pPr>
              <w:spacing w:after="0"/>
              <w:jc w:val="center"/>
              <w:rPr>
                <w:color w:val="000000"/>
                <w:sz w:val="16"/>
                <w:szCs w:val="20"/>
              </w:rPr>
            </w:pPr>
            <w:r w:rsidRPr="00F771C7">
              <w:rPr>
                <w:color w:val="000000"/>
                <w:sz w:val="16"/>
                <w:szCs w:val="20"/>
              </w:rPr>
              <w:t>-овощной цех (первичной обработки овощей).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1C537BDB" w14:textId="77777777" w:rsidR="00F771C7" w:rsidRPr="00F771C7" w:rsidRDefault="00F771C7" w:rsidP="00F771C7">
            <w:pPr>
              <w:spacing w:after="0"/>
              <w:rPr>
                <w:color w:val="000000"/>
                <w:sz w:val="16"/>
                <w:szCs w:val="20"/>
              </w:rPr>
            </w:pPr>
            <w:r w:rsidRPr="00F771C7">
              <w:rPr>
                <w:color w:val="000000"/>
                <w:sz w:val="16"/>
                <w:szCs w:val="20"/>
              </w:rPr>
              <w:t>*производственные (столы не менее 2-х)</w:t>
            </w:r>
          </w:p>
        </w:tc>
        <w:tc>
          <w:tcPr>
            <w:tcW w:w="1940" w:type="dxa"/>
            <w:tcBorders>
              <w:top w:val="nil"/>
              <w:left w:val="nil"/>
              <w:bottom w:val="single" w:sz="8" w:space="0" w:color="auto"/>
              <w:right w:val="single" w:sz="8" w:space="0" w:color="auto"/>
            </w:tcBorders>
            <w:shd w:val="clear" w:color="auto" w:fill="auto"/>
            <w:vAlign w:val="center"/>
            <w:hideMark/>
          </w:tcPr>
          <w:p w14:paraId="49C34A7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0199B1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977BA40"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130F467"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E1CF45F" w14:textId="77777777" w:rsidR="00F771C7" w:rsidRPr="00F771C7" w:rsidRDefault="00F771C7" w:rsidP="00F771C7">
            <w:pPr>
              <w:spacing w:after="0"/>
              <w:rPr>
                <w:color w:val="000000"/>
                <w:sz w:val="16"/>
                <w:szCs w:val="20"/>
              </w:rPr>
            </w:pPr>
            <w:r w:rsidRPr="00F771C7">
              <w:rPr>
                <w:color w:val="000000"/>
                <w:sz w:val="16"/>
                <w:szCs w:val="20"/>
              </w:rPr>
              <w:t>*</w:t>
            </w:r>
            <w:proofErr w:type="spellStart"/>
            <w:r w:rsidRPr="00F771C7">
              <w:rPr>
                <w:color w:val="000000"/>
                <w:sz w:val="16"/>
                <w:szCs w:val="20"/>
              </w:rPr>
              <w:t>картофелеочистительная</w:t>
            </w:r>
            <w:proofErr w:type="spellEnd"/>
            <w:r w:rsidRPr="00F771C7">
              <w:rPr>
                <w:color w:val="000000"/>
                <w:sz w:val="16"/>
                <w:szCs w:val="20"/>
              </w:rPr>
              <w:t xml:space="preserve"> и овощерезательная машина </w:t>
            </w:r>
          </w:p>
        </w:tc>
        <w:tc>
          <w:tcPr>
            <w:tcW w:w="1940" w:type="dxa"/>
            <w:tcBorders>
              <w:top w:val="nil"/>
              <w:left w:val="nil"/>
              <w:bottom w:val="single" w:sz="8" w:space="0" w:color="auto"/>
              <w:right w:val="single" w:sz="8" w:space="0" w:color="auto"/>
            </w:tcBorders>
            <w:shd w:val="clear" w:color="auto" w:fill="auto"/>
            <w:vAlign w:val="center"/>
            <w:hideMark/>
          </w:tcPr>
          <w:p w14:paraId="37D7E28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280912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160E4CE"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D368615"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FC2A5E6" w14:textId="77777777" w:rsidR="00F771C7" w:rsidRPr="00F771C7" w:rsidRDefault="00F771C7" w:rsidP="00F771C7">
            <w:pPr>
              <w:spacing w:after="0"/>
              <w:rPr>
                <w:color w:val="000000"/>
                <w:sz w:val="16"/>
                <w:szCs w:val="20"/>
              </w:rPr>
            </w:pPr>
            <w:r w:rsidRPr="00F771C7">
              <w:rPr>
                <w:color w:val="000000"/>
                <w:sz w:val="16"/>
                <w:szCs w:val="20"/>
              </w:rPr>
              <w:t>*холодильник</w:t>
            </w:r>
          </w:p>
        </w:tc>
        <w:tc>
          <w:tcPr>
            <w:tcW w:w="1940" w:type="dxa"/>
            <w:tcBorders>
              <w:top w:val="nil"/>
              <w:left w:val="nil"/>
              <w:bottom w:val="single" w:sz="8" w:space="0" w:color="auto"/>
              <w:right w:val="single" w:sz="8" w:space="0" w:color="auto"/>
            </w:tcBorders>
            <w:shd w:val="clear" w:color="auto" w:fill="auto"/>
            <w:vAlign w:val="center"/>
            <w:hideMark/>
          </w:tcPr>
          <w:p w14:paraId="7963535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28D874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94CBA77"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F9A3D7A"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B35276A"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4136134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9320D5A" w14:textId="77777777" w:rsidTr="00F771C7">
        <w:trPr>
          <w:trHeight w:val="2535"/>
        </w:trPr>
        <w:tc>
          <w:tcPr>
            <w:tcW w:w="960" w:type="dxa"/>
            <w:vMerge/>
            <w:tcBorders>
              <w:top w:val="nil"/>
              <w:left w:val="single" w:sz="8" w:space="0" w:color="auto"/>
              <w:bottom w:val="single" w:sz="8" w:space="0" w:color="000000"/>
              <w:right w:val="single" w:sz="8" w:space="0" w:color="auto"/>
            </w:tcBorders>
            <w:vAlign w:val="center"/>
            <w:hideMark/>
          </w:tcPr>
          <w:p w14:paraId="1A8C2A8E"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0E49490E"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2C844BCB"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6A5C7CF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D8B9B6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03733CE"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0CB0DED" w14:textId="77777777" w:rsidR="00F771C7" w:rsidRPr="00F771C7" w:rsidRDefault="00F771C7" w:rsidP="00F771C7">
            <w:pPr>
              <w:spacing w:after="0"/>
              <w:jc w:val="center"/>
              <w:rPr>
                <w:color w:val="000000"/>
                <w:sz w:val="16"/>
                <w:szCs w:val="20"/>
              </w:rPr>
            </w:pPr>
            <w:r w:rsidRPr="00F771C7">
              <w:rPr>
                <w:color w:val="000000"/>
                <w:sz w:val="16"/>
                <w:szCs w:val="20"/>
              </w:rPr>
              <w:t>-овощной цех (вторичной обработки овощей).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78E1F764" w14:textId="77777777" w:rsidR="00F771C7" w:rsidRPr="00F771C7" w:rsidRDefault="00F771C7" w:rsidP="00F771C7">
            <w:pPr>
              <w:spacing w:after="0"/>
              <w:rPr>
                <w:color w:val="000000"/>
                <w:sz w:val="16"/>
                <w:szCs w:val="20"/>
              </w:rPr>
            </w:pPr>
            <w:r w:rsidRPr="00F771C7">
              <w:rPr>
                <w:color w:val="000000"/>
                <w:sz w:val="16"/>
                <w:szCs w:val="20"/>
              </w:rPr>
              <w:t>*производственные (столы не менее 2-х)</w:t>
            </w:r>
          </w:p>
        </w:tc>
        <w:tc>
          <w:tcPr>
            <w:tcW w:w="1940" w:type="dxa"/>
            <w:tcBorders>
              <w:top w:val="nil"/>
              <w:left w:val="nil"/>
              <w:bottom w:val="single" w:sz="8" w:space="0" w:color="auto"/>
              <w:right w:val="single" w:sz="8" w:space="0" w:color="auto"/>
            </w:tcBorders>
            <w:shd w:val="clear" w:color="auto" w:fill="auto"/>
            <w:vAlign w:val="center"/>
            <w:hideMark/>
          </w:tcPr>
          <w:p w14:paraId="0FDC9D4F"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92F015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FD628CC"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5E7D42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9C3B9C8" w14:textId="77777777" w:rsidR="00F771C7" w:rsidRPr="00F771C7" w:rsidRDefault="00F771C7" w:rsidP="00F771C7">
            <w:pPr>
              <w:spacing w:after="0"/>
              <w:rPr>
                <w:color w:val="000000"/>
                <w:sz w:val="16"/>
                <w:szCs w:val="20"/>
              </w:rPr>
            </w:pPr>
            <w:r w:rsidRPr="00F771C7">
              <w:rPr>
                <w:color w:val="000000"/>
                <w:sz w:val="16"/>
                <w:szCs w:val="20"/>
              </w:rPr>
              <w:t>моечные ванны не менее 2-х</w:t>
            </w:r>
          </w:p>
        </w:tc>
        <w:tc>
          <w:tcPr>
            <w:tcW w:w="1940" w:type="dxa"/>
            <w:tcBorders>
              <w:top w:val="nil"/>
              <w:left w:val="nil"/>
              <w:bottom w:val="single" w:sz="8" w:space="0" w:color="auto"/>
              <w:right w:val="single" w:sz="8" w:space="0" w:color="auto"/>
            </w:tcBorders>
            <w:shd w:val="clear" w:color="auto" w:fill="auto"/>
            <w:vAlign w:val="center"/>
            <w:hideMark/>
          </w:tcPr>
          <w:p w14:paraId="74BB1C0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D5E9DF8" w14:textId="77777777" w:rsidTr="00F771C7">
        <w:trPr>
          <w:trHeight w:val="540"/>
        </w:trPr>
        <w:tc>
          <w:tcPr>
            <w:tcW w:w="960" w:type="dxa"/>
            <w:vMerge/>
            <w:tcBorders>
              <w:top w:val="nil"/>
              <w:left w:val="single" w:sz="8" w:space="0" w:color="auto"/>
              <w:bottom w:val="single" w:sz="8" w:space="0" w:color="000000"/>
              <w:right w:val="single" w:sz="8" w:space="0" w:color="auto"/>
            </w:tcBorders>
            <w:vAlign w:val="center"/>
            <w:hideMark/>
          </w:tcPr>
          <w:p w14:paraId="2B5488A2"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50A70A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C90097C" w14:textId="77777777" w:rsidR="00F771C7" w:rsidRPr="00F771C7" w:rsidRDefault="00F771C7" w:rsidP="00F771C7">
            <w:pPr>
              <w:spacing w:after="0"/>
              <w:rPr>
                <w:color w:val="000000"/>
                <w:sz w:val="16"/>
                <w:szCs w:val="20"/>
              </w:rPr>
            </w:pPr>
            <w:r w:rsidRPr="00F771C7">
              <w:rPr>
                <w:color w:val="000000"/>
                <w:sz w:val="16"/>
                <w:szCs w:val="20"/>
              </w:rPr>
              <w:t xml:space="preserve">универсальный механический привод или(и) овощерезательная машина, </w:t>
            </w:r>
            <w:proofErr w:type="gramStart"/>
            <w:r w:rsidRPr="00F771C7">
              <w:rPr>
                <w:color w:val="000000"/>
                <w:sz w:val="16"/>
                <w:szCs w:val="20"/>
              </w:rPr>
              <w:t>холодильник ,раковина</w:t>
            </w:r>
            <w:proofErr w:type="gramEnd"/>
            <w:r w:rsidRPr="00F771C7">
              <w:rPr>
                <w:color w:val="000000"/>
                <w:sz w:val="16"/>
                <w:szCs w:val="20"/>
              </w:rPr>
              <w:t xml:space="preserve">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1CC8C5F2"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50CEEA3" w14:textId="77777777" w:rsidTr="00F771C7">
        <w:trPr>
          <w:trHeight w:val="2475"/>
        </w:trPr>
        <w:tc>
          <w:tcPr>
            <w:tcW w:w="960" w:type="dxa"/>
            <w:vMerge/>
            <w:tcBorders>
              <w:top w:val="nil"/>
              <w:left w:val="single" w:sz="8" w:space="0" w:color="auto"/>
              <w:bottom w:val="single" w:sz="8" w:space="0" w:color="000000"/>
              <w:right w:val="single" w:sz="8" w:space="0" w:color="auto"/>
            </w:tcBorders>
            <w:vAlign w:val="center"/>
            <w:hideMark/>
          </w:tcPr>
          <w:p w14:paraId="11DF10C2"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359297E7"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53DA3FF3"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76D42E9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245F85D"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C2BC6A6"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6708334" w14:textId="77777777" w:rsidR="00F771C7" w:rsidRPr="00F771C7" w:rsidRDefault="00F771C7" w:rsidP="00F771C7">
            <w:pPr>
              <w:spacing w:after="0"/>
              <w:jc w:val="center"/>
              <w:rPr>
                <w:color w:val="000000"/>
                <w:sz w:val="16"/>
                <w:szCs w:val="20"/>
              </w:rPr>
            </w:pPr>
            <w:r w:rsidRPr="00F771C7">
              <w:rPr>
                <w:color w:val="000000"/>
                <w:sz w:val="16"/>
                <w:szCs w:val="20"/>
              </w:rPr>
              <w:t>-мучной цех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356644DF" w14:textId="77777777" w:rsidR="00F771C7" w:rsidRPr="00F771C7" w:rsidRDefault="00F771C7" w:rsidP="00F771C7">
            <w:pPr>
              <w:spacing w:after="0"/>
              <w:rPr>
                <w:color w:val="000000"/>
                <w:sz w:val="16"/>
                <w:szCs w:val="20"/>
              </w:rPr>
            </w:pPr>
            <w:r w:rsidRPr="00F771C7">
              <w:rPr>
                <w:color w:val="000000"/>
                <w:sz w:val="16"/>
                <w:szCs w:val="20"/>
              </w:rPr>
              <w:t>*производственные (столы не менее 2-х)</w:t>
            </w:r>
          </w:p>
        </w:tc>
        <w:tc>
          <w:tcPr>
            <w:tcW w:w="1940" w:type="dxa"/>
            <w:tcBorders>
              <w:top w:val="nil"/>
              <w:left w:val="nil"/>
              <w:bottom w:val="single" w:sz="8" w:space="0" w:color="auto"/>
              <w:right w:val="single" w:sz="8" w:space="0" w:color="auto"/>
            </w:tcBorders>
            <w:shd w:val="clear" w:color="auto" w:fill="auto"/>
            <w:vAlign w:val="center"/>
            <w:hideMark/>
          </w:tcPr>
          <w:p w14:paraId="2F6CF6D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C2B2DF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155B6FD"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059F26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5B48EB6" w14:textId="77777777" w:rsidR="00F771C7" w:rsidRPr="00F771C7" w:rsidRDefault="00F771C7" w:rsidP="00F771C7">
            <w:pPr>
              <w:spacing w:after="0"/>
              <w:rPr>
                <w:color w:val="000000"/>
                <w:sz w:val="16"/>
                <w:szCs w:val="20"/>
              </w:rPr>
            </w:pPr>
            <w:r w:rsidRPr="00F771C7">
              <w:rPr>
                <w:color w:val="000000"/>
                <w:sz w:val="16"/>
                <w:szCs w:val="20"/>
              </w:rPr>
              <w:t>*тестомесильная машина</w:t>
            </w:r>
          </w:p>
        </w:tc>
        <w:tc>
          <w:tcPr>
            <w:tcW w:w="1940" w:type="dxa"/>
            <w:tcBorders>
              <w:top w:val="nil"/>
              <w:left w:val="nil"/>
              <w:bottom w:val="single" w:sz="8" w:space="0" w:color="auto"/>
              <w:right w:val="single" w:sz="8" w:space="0" w:color="auto"/>
            </w:tcBorders>
            <w:shd w:val="clear" w:color="auto" w:fill="auto"/>
            <w:vAlign w:val="center"/>
            <w:hideMark/>
          </w:tcPr>
          <w:p w14:paraId="2AD3D8A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DF3EA9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F8E8E5B"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AF8130C"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9FF92F7" w14:textId="77777777" w:rsidR="00F771C7" w:rsidRPr="00F771C7" w:rsidRDefault="00F771C7" w:rsidP="00F771C7">
            <w:pPr>
              <w:spacing w:after="0"/>
              <w:rPr>
                <w:color w:val="000000"/>
                <w:sz w:val="16"/>
                <w:szCs w:val="20"/>
              </w:rPr>
            </w:pPr>
            <w:r w:rsidRPr="00F771C7">
              <w:rPr>
                <w:color w:val="000000"/>
                <w:sz w:val="16"/>
                <w:szCs w:val="20"/>
              </w:rPr>
              <w:t>*контрольные весы</w:t>
            </w:r>
          </w:p>
        </w:tc>
        <w:tc>
          <w:tcPr>
            <w:tcW w:w="1940" w:type="dxa"/>
            <w:tcBorders>
              <w:top w:val="nil"/>
              <w:left w:val="nil"/>
              <w:bottom w:val="single" w:sz="8" w:space="0" w:color="auto"/>
              <w:right w:val="single" w:sz="8" w:space="0" w:color="auto"/>
            </w:tcBorders>
            <w:shd w:val="clear" w:color="auto" w:fill="auto"/>
            <w:vAlign w:val="center"/>
            <w:hideMark/>
          </w:tcPr>
          <w:p w14:paraId="5CB6053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916D3F6"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17AD515"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04D4BA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05B9138" w14:textId="77777777" w:rsidR="00F771C7" w:rsidRPr="00F771C7" w:rsidRDefault="00F771C7" w:rsidP="00F771C7">
            <w:pPr>
              <w:spacing w:after="0"/>
              <w:rPr>
                <w:color w:val="000000"/>
                <w:sz w:val="16"/>
                <w:szCs w:val="20"/>
              </w:rPr>
            </w:pPr>
            <w:r w:rsidRPr="00F771C7">
              <w:rPr>
                <w:color w:val="000000"/>
                <w:sz w:val="16"/>
                <w:szCs w:val="20"/>
              </w:rPr>
              <w:t>*пекарский шкаф</w:t>
            </w:r>
          </w:p>
        </w:tc>
        <w:tc>
          <w:tcPr>
            <w:tcW w:w="1940" w:type="dxa"/>
            <w:tcBorders>
              <w:top w:val="nil"/>
              <w:left w:val="nil"/>
              <w:bottom w:val="single" w:sz="8" w:space="0" w:color="auto"/>
              <w:right w:val="single" w:sz="8" w:space="0" w:color="auto"/>
            </w:tcBorders>
            <w:shd w:val="clear" w:color="auto" w:fill="auto"/>
            <w:vAlign w:val="center"/>
            <w:hideMark/>
          </w:tcPr>
          <w:p w14:paraId="43DEE57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1A2522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BCE5F41"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729271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0CE6FF5" w14:textId="77777777" w:rsidR="00F771C7" w:rsidRPr="00F771C7" w:rsidRDefault="00F771C7" w:rsidP="00F771C7">
            <w:pPr>
              <w:spacing w:after="0"/>
              <w:rPr>
                <w:color w:val="000000"/>
                <w:sz w:val="16"/>
                <w:szCs w:val="20"/>
              </w:rPr>
            </w:pPr>
            <w:r w:rsidRPr="00F771C7">
              <w:rPr>
                <w:color w:val="000000"/>
                <w:sz w:val="16"/>
                <w:szCs w:val="20"/>
              </w:rPr>
              <w:t>*стеллажи</w:t>
            </w:r>
          </w:p>
        </w:tc>
        <w:tc>
          <w:tcPr>
            <w:tcW w:w="1940" w:type="dxa"/>
            <w:tcBorders>
              <w:top w:val="nil"/>
              <w:left w:val="nil"/>
              <w:bottom w:val="single" w:sz="8" w:space="0" w:color="auto"/>
              <w:right w:val="single" w:sz="8" w:space="0" w:color="auto"/>
            </w:tcBorders>
            <w:shd w:val="clear" w:color="auto" w:fill="auto"/>
            <w:vAlign w:val="center"/>
            <w:hideMark/>
          </w:tcPr>
          <w:p w14:paraId="2AA9DD7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0DDFB37"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B35C0C3"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830CD96"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34BB7AD" w14:textId="77777777" w:rsidR="00F771C7" w:rsidRPr="00F771C7" w:rsidRDefault="00F771C7" w:rsidP="00F771C7">
            <w:pPr>
              <w:spacing w:after="0"/>
              <w:rPr>
                <w:color w:val="000000"/>
                <w:sz w:val="16"/>
                <w:szCs w:val="20"/>
              </w:rPr>
            </w:pPr>
            <w:r w:rsidRPr="00F771C7">
              <w:rPr>
                <w:color w:val="000000"/>
                <w:sz w:val="16"/>
                <w:szCs w:val="20"/>
              </w:rPr>
              <w:t>*моечная ванна</w:t>
            </w:r>
          </w:p>
        </w:tc>
        <w:tc>
          <w:tcPr>
            <w:tcW w:w="1940" w:type="dxa"/>
            <w:tcBorders>
              <w:top w:val="nil"/>
              <w:left w:val="nil"/>
              <w:bottom w:val="single" w:sz="8" w:space="0" w:color="auto"/>
              <w:right w:val="single" w:sz="8" w:space="0" w:color="auto"/>
            </w:tcBorders>
            <w:shd w:val="clear" w:color="auto" w:fill="auto"/>
            <w:vAlign w:val="center"/>
            <w:hideMark/>
          </w:tcPr>
          <w:p w14:paraId="4AD24CE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66852E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EFB1BA9"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261027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EA7FC33"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4D83051F"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934E09D"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B402255"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671F13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C40B39D" w14:textId="77777777" w:rsidR="00F771C7" w:rsidRPr="00F771C7" w:rsidRDefault="00F771C7" w:rsidP="00F771C7">
            <w:pPr>
              <w:spacing w:after="0"/>
              <w:rPr>
                <w:color w:val="000000"/>
                <w:sz w:val="16"/>
                <w:szCs w:val="20"/>
              </w:rPr>
            </w:pPr>
            <w:r w:rsidRPr="00F771C7">
              <w:rPr>
                <w:color w:val="000000"/>
                <w:sz w:val="16"/>
                <w:szCs w:val="20"/>
              </w:rPr>
              <w:t>*</w:t>
            </w:r>
            <w:proofErr w:type="spellStart"/>
            <w:r w:rsidRPr="00F771C7">
              <w:rPr>
                <w:color w:val="000000"/>
                <w:sz w:val="16"/>
                <w:szCs w:val="20"/>
              </w:rPr>
              <w:t>просееватель</w:t>
            </w:r>
            <w:proofErr w:type="spellEnd"/>
            <w:r w:rsidRPr="00F771C7">
              <w:rPr>
                <w:color w:val="000000"/>
                <w:sz w:val="16"/>
                <w:szCs w:val="20"/>
              </w:rPr>
              <w:t xml:space="preserve"> муки</w:t>
            </w:r>
          </w:p>
        </w:tc>
        <w:tc>
          <w:tcPr>
            <w:tcW w:w="1940" w:type="dxa"/>
            <w:tcBorders>
              <w:top w:val="nil"/>
              <w:left w:val="nil"/>
              <w:bottom w:val="single" w:sz="8" w:space="0" w:color="auto"/>
              <w:right w:val="single" w:sz="8" w:space="0" w:color="auto"/>
            </w:tcBorders>
            <w:shd w:val="clear" w:color="auto" w:fill="auto"/>
            <w:vAlign w:val="center"/>
            <w:hideMark/>
          </w:tcPr>
          <w:p w14:paraId="79374A9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7F1881A" w14:textId="77777777" w:rsidTr="00F771C7">
        <w:trPr>
          <w:trHeight w:val="468"/>
        </w:trPr>
        <w:tc>
          <w:tcPr>
            <w:tcW w:w="960" w:type="dxa"/>
            <w:vMerge/>
            <w:tcBorders>
              <w:top w:val="nil"/>
              <w:left w:val="single" w:sz="8" w:space="0" w:color="auto"/>
              <w:bottom w:val="single" w:sz="8" w:space="0" w:color="000000"/>
              <w:right w:val="single" w:sz="8" w:space="0" w:color="auto"/>
            </w:tcBorders>
            <w:vAlign w:val="center"/>
            <w:hideMark/>
          </w:tcPr>
          <w:p w14:paraId="5C99C093"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117DA391"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1BF8B530"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2F4BBF2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1E7502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7FEF8C1"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B99DD80" w14:textId="77777777" w:rsidR="00F771C7" w:rsidRPr="00F771C7" w:rsidRDefault="00F771C7" w:rsidP="00F771C7">
            <w:pPr>
              <w:spacing w:after="0"/>
              <w:jc w:val="center"/>
              <w:rPr>
                <w:color w:val="000000"/>
                <w:sz w:val="16"/>
                <w:szCs w:val="20"/>
              </w:rPr>
            </w:pPr>
            <w:r w:rsidRPr="00F771C7">
              <w:rPr>
                <w:color w:val="000000"/>
                <w:sz w:val="16"/>
                <w:szCs w:val="20"/>
              </w:rPr>
              <w:t>- помещение для нарезки хлеба</w:t>
            </w:r>
          </w:p>
        </w:tc>
        <w:tc>
          <w:tcPr>
            <w:tcW w:w="6804" w:type="dxa"/>
            <w:tcBorders>
              <w:top w:val="nil"/>
              <w:left w:val="nil"/>
              <w:bottom w:val="single" w:sz="8" w:space="0" w:color="auto"/>
              <w:right w:val="single" w:sz="8" w:space="0" w:color="auto"/>
            </w:tcBorders>
            <w:shd w:val="clear" w:color="000000" w:fill="FFFFFF"/>
            <w:vAlign w:val="center"/>
            <w:hideMark/>
          </w:tcPr>
          <w:p w14:paraId="08D36C18" w14:textId="77777777" w:rsidR="00F771C7" w:rsidRPr="00F771C7" w:rsidRDefault="00F771C7" w:rsidP="00F771C7">
            <w:pPr>
              <w:spacing w:after="0"/>
              <w:rPr>
                <w:color w:val="000000"/>
                <w:sz w:val="16"/>
                <w:szCs w:val="20"/>
              </w:rPr>
            </w:pPr>
            <w:r w:rsidRPr="00F771C7">
              <w:rPr>
                <w:color w:val="000000"/>
                <w:sz w:val="16"/>
                <w:szCs w:val="20"/>
              </w:rPr>
              <w:t>*производственный стол</w:t>
            </w:r>
          </w:p>
        </w:tc>
        <w:tc>
          <w:tcPr>
            <w:tcW w:w="1940" w:type="dxa"/>
            <w:tcBorders>
              <w:top w:val="nil"/>
              <w:left w:val="nil"/>
              <w:bottom w:val="single" w:sz="8" w:space="0" w:color="auto"/>
              <w:right w:val="single" w:sz="8" w:space="0" w:color="auto"/>
            </w:tcBorders>
            <w:shd w:val="clear" w:color="auto" w:fill="auto"/>
            <w:vAlign w:val="center"/>
            <w:hideMark/>
          </w:tcPr>
          <w:p w14:paraId="31E67A1C"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408284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1FAA2B0"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7400E8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0F7A5405" w14:textId="77777777" w:rsidR="00F771C7" w:rsidRPr="00F771C7" w:rsidRDefault="00F771C7" w:rsidP="00F771C7">
            <w:pPr>
              <w:spacing w:after="0"/>
              <w:rPr>
                <w:color w:val="000000"/>
                <w:sz w:val="16"/>
                <w:szCs w:val="20"/>
              </w:rPr>
            </w:pPr>
            <w:r w:rsidRPr="00F771C7">
              <w:rPr>
                <w:color w:val="000000"/>
                <w:sz w:val="16"/>
                <w:szCs w:val="20"/>
              </w:rPr>
              <w:t>*</w:t>
            </w:r>
            <w:proofErr w:type="spellStart"/>
            <w:r w:rsidRPr="00F771C7">
              <w:rPr>
                <w:color w:val="000000"/>
                <w:sz w:val="16"/>
                <w:szCs w:val="20"/>
              </w:rPr>
              <w:t>хлеборезательная</w:t>
            </w:r>
            <w:proofErr w:type="spellEnd"/>
            <w:r w:rsidRPr="00F771C7">
              <w:rPr>
                <w:color w:val="000000"/>
                <w:sz w:val="16"/>
                <w:szCs w:val="20"/>
              </w:rPr>
              <w:t xml:space="preserve"> машина</w:t>
            </w:r>
          </w:p>
        </w:tc>
        <w:tc>
          <w:tcPr>
            <w:tcW w:w="1940" w:type="dxa"/>
            <w:tcBorders>
              <w:top w:val="nil"/>
              <w:left w:val="nil"/>
              <w:bottom w:val="single" w:sz="8" w:space="0" w:color="auto"/>
              <w:right w:val="single" w:sz="8" w:space="0" w:color="auto"/>
            </w:tcBorders>
            <w:shd w:val="clear" w:color="auto" w:fill="auto"/>
            <w:vAlign w:val="center"/>
            <w:hideMark/>
          </w:tcPr>
          <w:p w14:paraId="62F60AC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DCF46B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7FEA156"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E801CC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3DD1BDE" w14:textId="77777777" w:rsidR="00F771C7" w:rsidRPr="00F771C7" w:rsidRDefault="00F771C7" w:rsidP="00F771C7">
            <w:pPr>
              <w:spacing w:after="0"/>
              <w:rPr>
                <w:color w:val="000000"/>
                <w:sz w:val="16"/>
                <w:szCs w:val="20"/>
              </w:rPr>
            </w:pPr>
            <w:r w:rsidRPr="00F771C7">
              <w:rPr>
                <w:color w:val="000000"/>
                <w:sz w:val="16"/>
                <w:szCs w:val="20"/>
              </w:rPr>
              <w:t>*шкафы для хранения хлеба</w:t>
            </w:r>
          </w:p>
        </w:tc>
        <w:tc>
          <w:tcPr>
            <w:tcW w:w="1940" w:type="dxa"/>
            <w:tcBorders>
              <w:top w:val="nil"/>
              <w:left w:val="nil"/>
              <w:bottom w:val="single" w:sz="8" w:space="0" w:color="auto"/>
              <w:right w:val="single" w:sz="8" w:space="0" w:color="auto"/>
            </w:tcBorders>
            <w:shd w:val="clear" w:color="auto" w:fill="auto"/>
            <w:vAlign w:val="center"/>
            <w:hideMark/>
          </w:tcPr>
          <w:p w14:paraId="4482ED1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420C86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3D93B91"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FCEF606"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1C147E7"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2EF04F5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3EF4725" w14:textId="77777777" w:rsidTr="00F771C7">
        <w:trPr>
          <w:trHeight w:val="2385"/>
        </w:trPr>
        <w:tc>
          <w:tcPr>
            <w:tcW w:w="960" w:type="dxa"/>
            <w:vMerge/>
            <w:tcBorders>
              <w:top w:val="nil"/>
              <w:left w:val="single" w:sz="8" w:space="0" w:color="auto"/>
              <w:bottom w:val="single" w:sz="8" w:space="0" w:color="000000"/>
              <w:right w:val="single" w:sz="8" w:space="0" w:color="auto"/>
            </w:tcBorders>
            <w:vAlign w:val="center"/>
            <w:hideMark/>
          </w:tcPr>
          <w:p w14:paraId="08B5AED4"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3D00BB74"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60243312"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67C822E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1481CC4"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D890068"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BE13E77" w14:textId="77777777" w:rsidR="00F771C7" w:rsidRPr="00F771C7" w:rsidRDefault="00F771C7" w:rsidP="00F771C7">
            <w:pPr>
              <w:spacing w:after="0"/>
              <w:jc w:val="center"/>
              <w:rPr>
                <w:color w:val="000000"/>
                <w:sz w:val="16"/>
                <w:szCs w:val="20"/>
              </w:rPr>
            </w:pPr>
            <w:r w:rsidRPr="00F771C7">
              <w:rPr>
                <w:color w:val="000000"/>
                <w:sz w:val="16"/>
                <w:szCs w:val="20"/>
              </w:rPr>
              <w:t>- моечная столовой посуды</w:t>
            </w:r>
          </w:p>
        </w:tc>
        <w:tc>
          <w:tcPr>
            <w:tcW w:w="6804" w:type="dxa"/>
            <w:tcBorders>
              <w:top w:val="nil"/>
              <w:left w:val="nil"/>
              <w:bottom w:val="single" w:sz="8" w:space="0" w:color="auto"/>
              <w:right w:val="single" w:sz="8" w:space="0" w:color="auto"/>
            </w:tcBorders>
            <w:shd w:val="clear" w:color="000000" w:fill="FFFFFF"/>
            <w:vAlign w:val="center"/>
            <w:hideMark/>
          </w:tcPr>
          <w:p w14:paraId="6B264D45" w14:textId="77777777" w:rsidR="00F771C7" w:rsidRPr="00F771C7" w:rsidRDefault="00F771C7" w:rsidP="00F771C7">
            <w:pPr>
              <w:spacing w:after="0"/>
              <w:rPr>
                <w:color w:val="000000"/>
                <w:sz w:val="16"/>
                <w:szCs w:val="20"/>
              </w:rPr>
            </w:pPr>
            <w:r w:rsidRPr="00F771C7">
              <w:rPr>
                <w:color w:val="000000"/>
                <w:sz w:val="16"/>
                <w:szCs w:val="20"/>
              </w:rPr>
              <w:t>*посудомоечная машина панельного или купольного типа</w:t>
            </w:r>
          </w:p>
        </w:tc>
        <w:tc>
          <w:tcPr>
            <w:tcW w:w="1940" w:type="dxa"/>
            <w:tcBorders>
              <w:top w:val="nil"/>
              <w:left w:val="nil"/>
              <w:bottom w:val="single" w:sz="8" w:space="0" w:color="auto"/>
              <w:right w:val="single" w:sz="8" w:space="0" w:color="auto"/>
            </w:tcBorders>
            <w:shd w:val="clear" w:color="auto" w:fill="auto"/>
            <w:vAlign w:val="center"/>
            <w:hideMark/>
          </w:tcPr>
          <w:p w14:paraId="376F3B7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6A086F3" w14:textId="77777777" w:rsidTr="00F771C7">
        <w:trPr>
          <w:trHeight w:val="540"/>
        </w:trPr>
        <w:tc>
          <w:tcPr>
            <w:tcW w:w="960" w:type="dxa"/>
            <w:vMerge/>
            <w:tcBorders>
              <w:top w:val="nil"/>
              <w:left w:val="single" w:sz="8" w:space="0" w:color="auto"/>
              <w:bottom w:val="single" w:sz="8" w:space="0" w:color="000000"/>
              <w:right w:val="single" w:sz="8" w:space="0" w:color="auto"/>
            </w:tcBorders>
            <w:vAlign w:val="center"/>
            <w:hideMark/>
          </w:tcPr>
          <w:p w14:paraId="06846652"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056067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F4309A7" w14:textId="77777777" w:rsidR="00F771C7" w:rsidRPr="00F771C7" w:rsidRDefault="00F771C7" w:rsidP="00F771C7">
            <w:pPr>
              <w:spacing w:after="0"/>
              <w:rPr>
                <w:color w:val="000000"/>
                <w:sz w:val="16"/>
                <w:szCs w:val="20"/>
              </w:rPr>
            </w:pPr>
            <w:r w:rsidRPr="00F771C7">
              <w:rPr>
                <w:color w:val="000000"/>
                <w:sz w:val="16"/>
                <w:szCs w:val="20"/>
              </w:rPr>
              <w:t>*ванна производственная 3-х секционная для мытья столовой посуды, оборудованная гибким шлангом с душевой насадкой и пробками</w:t>
            </w:r>
          </w:p>
        </w:tc>
        <w:tc>
          <w:tcPr>
            <w:tcW w:w="1940" w:type="dxa"/>
            <w:tcBorders>
              <w:top w:val="nil"/>
              <w:left w:val="nil"/>
              <w:bottom w:val="single" w:sz="8" w:space="0" w:color="auto"/>
              <w:right w:val="single" w:sz="8" w:space="0" w:color="auto"/>
            </w:tcBorders>
            <w:shd w:val="clear" w:color="auto" w:fill="auto"/>
            <w:vAlign w:val="center"/>
            <w:hideMark/>
          </w:tcPr>
          <w:p w14:paraId="69D62043"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6D13C721" w14:textId="77777777" w:rsidTr="00F771C7">
        <w:trPr>
          <w:trHeight w:val="540"/>
        </w:trPr>
        <w:tc>
          <w:tcPr>
            <w:tcW w:w="960" w:type="dxa"/>
            <w:vMerge/>
            <w:tcBorders>
              <w:top w:val="nil"/>
              <w:left w:val="single" w:sz="8" w:space="0" w:color="auto"/>
              <w:bottom w:val="single" w:sz="8" w:space="0" w:color="000000"/>
              <w:right w:val="single" w:sz="8" w:space="0" w:color="auto"/>
            </w:tcBorders>
            <w:vAlign w:val="center"/>
            <w:hideMark/>
          </w:tcPr>
          <w:p w14:paraId="67660598"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FF198F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02855801" w14:textId="77777777" w:rsidR="00F771C7" w:rsidRPr="00F771C7" w:rsidRDefault="00F771C7" w:rsidP="00F771C7">
            <w:pPr>
              <w:spacing w:after="0"/>
              <w:rPr>
                <w:color w:val="000000"/>
                <w:sz w:val="16"/>
                <w:szCs w:val="20"/>
              </w:rPr>
            </w:pPr>
            <w:r w:rsidRPr="00F771C7">
              <w:rPr>
                <w:color w:val="000000"/>
                <w:sz w:val="16"/>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940" w:type="dxa"/>
            <w:tcBorders>
              <w:top w:val="nil"/>
              <w:left w:val="nil"/>
              <w:bottom w:val="single" w:sz="8" w:space="0" w:color="auto"/>
              <w:right w:val="single" w:sz="8" w:space="0" w:color="auto"/>
            </w:tcBorders>
            <w:shd w:val="clear" w:color="auto" w:fill="auto"/>
            <w:vAlign w:val="center"/>
            <w:hideMark/>
          </w:tcPr>
          <w:p w14:paraId="508DDAE8"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3FDB9F6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ACB2D75"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F9BADB5"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auto" w:fill="auto"/>
            <w:vAlign w:val="center"/>
            <w:hideMark/>
          </w:tcPr>
          <w:p w14:paraId="2263C82E" w14:textId="77777777" w:rsidR="00F771C7" w:rsidRPr="00F771C7" w:rsidRDefault="00F771C7" w:rsidP="00F771C7">
            <w:pPr>
              <w:spacing w:after="0"/>
              <w:rPr>
                <w:color w:val="000000"/>
                <w:sz w:val="16"/>
                <w:szCs w:val="20"/>
              </w:rPr>
            </w:pPr>
            <w:r w:rsidRPr="00F771C7">
              <w:rPr>
                <w:color w:val="000000"/>
                <w:sz w:val="16"/>
                <w:szCs w:val="20"/>
              </w:rPr>
              <w:t>*металлические сетки с ручками</w:t>
            </w:r>
          </w:p>
        </w:tc>
        <w:tc>
          <w:tcPr>
            <w:tcW w:w="1940" w:type="dxa"/>
            <w:tcBorders>
              <w:top w:val="nil"/>
              <w:left w:val="nil"/>
              <w:bottom w:val="single" w:sz="8" w:space="0" w:color="auto"/>
              <w:right w:val="single" w:sz="8" w:space="0" w:color="auto"/>
            </w:tcBorders>
            <w:shd w:val="clear" w:color="auto" w:fill="auto"/>
            <w:vAlign w:val="center"/>
            <w:hideMark/>
          </w:tcPr>
          <w:p w14:paraId="690354D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C9A77B6"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77F8C62"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3397481"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E3737BA" w14:textId="77777777" w:rsidR="00F771C7" w:rsidRPr="00F771C7" w:rsidRDefault="00F771C7" w:rsidP="00F771C7">
            <w:pPr>
              <w:spacing w:after="0"/>
              <w:rPr>
                <w:color w:val="000000"/>
                <w:sz w:val="16"/>
                <w:szCs w:val="20"/>
              </w:rPr>
            </w:pPr>
            <w:r w:rsidRPr="00F771C7">
              <w:rPr>
                <w:color w:val="000000"/>
                <w:sz w:val="16"/>
                <w:szCs w:val="20"/>
              </w:rPr>
              <w:t>*стеллажи для хранения чистой посуды</w:t>
            </w:r>
          </w:p>
        </w:tc>
        <w:tc>
          <w:tcPr>
            <w:tcW w:w="1940" w:type="dxa"/>
            <w:tcBorders>
              <w:top w:val="nil"/>
              <w:left w:val="nil"/>
              <w:bottom w:val="single" w:sz="8" w:space="0" w:color="auto"/>
              <w:right w:val="single" w:sz="8" w:space="0" w:color="auto"/>
            </w:tcBorders>
            <w:shd w:val="clear" w:color="auto" w:fill="auto"/>
            <w:vAlign w:val="center"/>
            <w:hideMark/>
          </w:tcPr>
          <w:p w14:paraId="5761C39E"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27C0DBA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CEF6FDD"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8A33697"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8723FBC" w14:textId="77777777" w:rsidR="00F771C7" w:rsidRPr="00F771C7" w:rsidRDefault="00F771C7" w:rsidP="00F771C7">
            <w:pPr>
              <w:spacing w:after="0"/>
              <w:rPr>
                <w:color w:val="000000"/>
                <w:sz w:val="16"/>
                <w:szCs w:val="20"/>
              </w:rPr>
            </w:pPr>
            <w:r w:rsidRPr="00F771C7">
              <w:rPr>
                <w:color w:val="000000"/>
                <w:sz w:val="16"/>
                <w:szCs w:val="20"/>
              </w:rPr>
              <w:t>*передвижные тележки для посуды</w:t>
            </w:r>
          </w:p>
        </w:tc>
        <w:tc>
          <w:tcPr>
            <w:tcW w:w="1940" w:type="dxa"/>
            <w:tcBorders>
              <w:top w:val="nil"/>
              <w:left w:val="nil"/>
              <w:bottom w:val="single" w:sz="8" w:space="0" w:color="auto"/>
              <w:right w:val="single" w:sz="8" w:space="0" w:color="auto"/>
            </w:tcBorders>
            <w:shd w:val="clear" w:color="auto" w:fill="auto"/>
            <w:vAlign w:val="center"/>
            <w:hideMark/>
          </w:tcPr>
          <w:p w14:paraId="4203D2F5"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ED20F17"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CB800B8"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A00654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C39B40C" w14:textId="77777777" w:rsidR="00F771C7" w:rsidRPr="00F771C7" w:rsidRDefault="00F771C7" w:rsidP="00F771C7">
            <w:pPr>
              <w:spacing w:after="0"/>
              <w:rPr>
                <w:color w:val="000000"/>
                <w:sz w:val="16"/>
                <w:szCs w:val="20"/>
              </w:rPr>
            </w:pPr>
            <w:r w:rsidRPr="00F771C7">
              <w:rPr>
                <w:color w:val="000000"/>
                <w:sz w:val="16"/>
                <w:szCs w:val="20"/>
              </w:rPr>
              <w:t>*транспортер</w:t>
            </w:r>
          </w:p>
        </w:tc>
        <w:tc>
          <w:tcPr>
            <w:tcW w:w="1940" w:type="dxa"/>
            <w:tcBorders>
              <w:top w:val="nil"/>
              <w:left w:val="nil"/>
              <w:bottom w:val="single" w:sz="8" w:space="0" w:color="auto"/>
              <w:right w:val="single" w:sz="8" w:space="0" w:color="auto"/>
            </w:tcBorders>
            <w:shd w:val="clear" w:color="auto" w:fill="auto"/>
            <w:vAlign w:val="center"/>
            <w:hideMark/>
          </w:tcPr>
          <w:p w14:paraId="7CBD221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CA695E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B99E8DA"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A86EB0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4F27036" w14:textId="77777777" w:rsidR="00F771C7" w:rsidRPr="00F771C7" w:rsidRDefault="00F771C7" w:rsidP="00F771C7">
            <w:pPr>
              <w:spacing w:after="0"/>
              <w:rPr>
                <w:color w:val="000000"/>
                <w:sz w:val="16"/>
                <w:szCs w:val="20"/>
              </w:rPr>
            </w:pPr>
            <w:r w:rsidRPr="00F771C7">
              <w:rPr>
                <w:color w:val="000000"/>
                <w:sz w:val="16"/>
                <w:szCs w:val="20"/>
              </w:rPr>
              <w:t>*производственный стол</w:t>
            </w:r>
          </w:p>
        </w:tc>
        <w:tc>
          <w:tcPr>
            <w:tcW w:w="1940" w:type="dxa"/>
            <w:tcBorders>
              <w:top w:val="nil"/>
              <w:left w:val="nil"/>
              <w:bottom w:val="single" w:sz="8" w:space="0" w:color="auto"/>
              <w:right w:val="single" w:sz="8" w:space="0" w:color="auto"/>
            </w:tcBorders>
            <w:shd w:val="clear" w:color="auto" w:fill="auto"/>
            <w:vAlign w:val="center"/>
            <w:hideMark/>
          </w:tcPr>
          <w:p w14:paraId="43C7A235"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6A63226"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DD0D5A4"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FA0ECEA"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BAD9C0E" w14:textId="77777777" w:rsidR="00F771C7" w:rsidRPr="00F771C7" w:rsidRDefault="00F771C7" w:rsidP="00F771C7">
            <w:pPr>
              <w:spacing w:after="0"/>
              <w:rPr>
                <w:color w:val="000000"/>
                <w:sz w:val="16"/>
                <w:szCs w:val="20"/>
              </w:rPr>
            </w:pPr>
            <w:r w:rsidRPr="00F771C7">
              <w:rPr>
                <w:color w:val="000000"/>
                <w:sz w:val="16"/>
                <w:szCs w:val="20"/>
              </w:rPr>
              <w:t>*кассеты для хранения столовых приборов</w:t>
            </w:r>
          </w:p>
        </w:tc>
        <w:tc>
          <w:tcPr>
            <w:tcW w:w="1940" w:type="dxa"/>
            <w:tcBorders>
              <w:top w:val="nil"/>
              <w:left w:val="nil"/>
              <w:bottom w:val="single" w:sz="8" w:space="0" w:color="auto"/>
              <w:right w:val="single" w:sz="8" w:space="0" w:color="auto"/>
            </w:tcBorders>
            <w:shd w:val="clear" w:color="auto" w:fill="auto"/>
            <w:vAlign w:val="center"/>
            <w:hideMark/>
          </w:tcPr>
          <w:p w14:paraId="7E48B72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E54C03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0DEA874"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8F16360"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F7E2FD1" w14:textId="77777777" w:rsidR="00F771C7" w:rsidRPr="00F771C7" w:rsidRDefault="00F771C7" w:rsidP="00F771C7">
            <w:pPr>
              <w:spacing w:after="0"/>
              <w:rPr>
                <w:color w:val="000000"/>
                <w:sz w:val="16"/>
                <w:szCs w:val="20"/>
              </w:rPr>
            </w:pPr>
            <w:r w:rsidRPr="00F771C7">
              <w:rPr>
                <w:color w:val="000000"/>
                <w:sz w:val="16"/>
                <w:szCs w:val="20"/>
              </w:rPr>
              <w:t>*контрольный термометр</w:t>
            </w:r>
          </w:p>
        </w:tc>
        <w:tc>
          <w:tcPr>
            <w:tcW w:w="1940" w:type="dxa"/>
            <w:tcBorders>
              <w:top w:val="nil"/>
              <w:left w:val="nil"/>
              <w:bottom w:val="single" w:sz="8" w:space="0" w:color="auto"/>
              <w:right w:val="single" w:sz="8" w:space="0" w:color="auto"/>
            </w:tcBorders>
            <w:shd w:val="clear" w:color="auto" w:fill="auto"/>
            <w:vAlign w:val="center"/>
            <w:hideMark/>
          </w:tcPr>
          <w:p w14:paraId="36FD4BE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C968428"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45FEBA2"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EDF68E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0BC8A24B"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2B06BD3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7BBE86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558D8CE"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C8254B7"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EF8D050" w14:textId="77777777" w:rsidR="00F771C7" w:rsidRPr="00F771C7" w:rsidRDefault="00F771C7" w:rsidP="00F771C7">
            <w:pPr>
              <w:spacing w:after="0"/>
              <w:rPr>
                <w:color w:val="000000"/>
                <w:sz w:val="16"/>
                <w:szCs w:val="20"/>
              </w:rPr>
            </w:pPr>
            <w:r w:rsidRPr="00F771C7">
              <w:rPr>
                <w:color w:val="000000"/>
                <w:sz w:val="16"/>
                <w:szCs w:val="20"/>
              </w:rPr>
              <w:t>*мерные емкости для дозирования моющих и дезинфицирующих средств</w:t>
            </w:r>
          </w:p>
        </w:tc>
        <w:tc>
          <w:tcPr>
            <w:tcW w:w="1940" w:type="dxa"/>
            <w:tcBorders>
              <w:top w:val="nil"/>
              <w:left w:val="nil"/>
              <w:bottom w:val="single" w:sz="8" w:space="0" w:color="auto"/>
              <w:right w:val="single" w:sz="8" w:space="0" w:color="auto"/>
            </w:tcBorders>
            <w:shd w:val="clear" w:color="auto" w:fill="auto"/>
            <w:vAlign w:val="center"/>
            <w:hideMark/>
          </w:tcPr>
          <w:p w14:paraId="0A5C7332"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5C5BE15" w14:textId="77777777" w:rsidTr="00F771C7">
        <w:trPr>
          <w:trHeight w:val="2730"/>
        </w:trPr>
        <w:tc>
          <w:tcPr>
            <w:tcW w:w="960" w:type="dxa"/>
            <w:vMerge/>
            <w:tcBorders>
              <w:top w:val="nil"/>
              <w:left w:val="single" w:sz="8" w:space="0" w:color="auto"/>
              <w:bottom w:val="single" w:sz="8" w:space="0" w:color="000000"/>
              <w:right w:val="single" w:sz="8" w:space="0" w:color="auto"/>
            </w:tcBorders>
            <w:vAlign w:val="center"/>
            <w:hideMark/>
          </w:tcPr>
          <w:p w14:paraId="1ECEB951" w14:textId="77777777" w:rsidR="00F771C7" w:rsidRPr="00F771C7" w:rsidRDefault="00F771C7" w:rsidP="00F771C7">
            <w:pPr>
              <w:spacing w:after="0"/>
              <w:jc w:val="left"/>
              <w:rPr>
                <w:b/>
                <w:bCs/>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7BA8175D"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7A953ACD"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49FDB997"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C1482D4"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E19F882" w14:textId="77777777" w:rsidR="00F771C7" w:rsidRPr="00F771C7" w:rsidRDefault="00F771C7" w:rsidP="00F771C7">
            <w:pPr>
              <w:spacing w:after="0"/>
              <w:jc w:val="left"/>
              <w:rPr>
                <w:b/>
                <w:bCs/>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55F54A4" w14:textId="77777777" w:rsidR="00F771C7" w:rsidRPr="00F771C7" w:rsidRDefault="00F771C7" w:rsidP="00F771C7">
            <w:pPr>
              <w:spacing w:after="0"/>
              <w:jc w:val="center"/>
              <w:rPr>
                <w:color w:val="000000"/>
                <w:sz w:val="16"/>
                <w:szCs w:val="20"/>
              </w:rPr>
            </w:pPr>
            <w:r w:rsidRPr="00F771C7">
              <w:rPr>
                <w:color w:val="000000"/>
                <w:sz w:val="16"/>
                <w:szCs w:val="20"/>
              </w:rPr>
              <w:t>- моечная кухонной посуды</w:t>
            </w:r>
          </w:p>
        </w:tc>
        <w:tc>
          <w:tcPr>
            <w:tcW w:w="6804" w:type="dxa"/>
            <w:tcBorders>
              <w:top w:val="nil"/>
              <w:left w:val="nil"/>
              <w:bottom w:val="single" w:sz="8" w:space="0" w:color="auto"/>
              <w:right w:val="single" w:sz="8" w:space="0" w:color="auto"/>
            </w:tcBorders>
            <w:shd w:val="clear" w:color="000000" w:fill="FFFFFF"/>
            <w:vAlign w:val="center"/>
            <w:hideMark/>
          </w:tcPr>
          <w:p w14:paraId="253EE103" w14:textId="77777777" w:rsidR="00F771C7" w:rsidRPr="00F771C7" w:rsidRDefault="00F771C7" w:rsidP="00F771C7">
            <w:pPr>
              <w:spacing w:after="0"/>
              <w:rPr>
                <w:b/>
                <w:bCs/>
                <w:color w:val="000000"/>
                <w:sz w:val="16"/>
                <w:szCs w:val="20"/>
              </w:rPr>
            </w:pPr>
            <w:r w:rsidRPr="00F771C7">
              <w:rPr>
                <w:b/>
                <w:bCs/>
                <w:color w:val="000000"/>
                <w:sz w:val="16"/>
                <w:szCs w:val="20"/>
              </w:rPr>
              <w:t>*</w:t>
            </w:r>
            <w:r w:rsidRPr="00F771C7">
              <w:rPr>
                <w:color w:val="000000"/>
                <w:sz w:val="16"/>
                <w:szCs w:val="20"/>
              </w:rPr>
              <w:t>производственный стол</w:t>
            </w:r>
          </w:p>
        </w:tc>
        <w:tc>
          <w:tcPr>
            <w:tcW w:w="1940" w:type="dxa"/>
            <w:tcBorders>
              <w:top w:val="nil"/>
              <w:left w:val="nil"/>
              <w:bottom w:val="single" w:sz="8" w:space="0" w:color="auto"/>
              <w:right w:val="single" w:sz="8" w:space="0" w:color="auto"/>
            </w:tcBorders>
            <w:shd w:val="clear" w:color="auto" w:fill="auto"/>
            <w:vAlign w:val="center"/>
            <w:hideMark/>
          </w:tcPr>
          <w:p w14:paraId="784AE3DD"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73F10F8"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9EBEE6F"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B26F610"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0BA8034" w14:textId="77777777" w:rsidR="00F771C7" w:rsidRPr="00F771C7" w:rsidRDefault="00F771C7" w:rsidP="00F771C7">
            <w:pPr>
              <w:spacing w:after="0"/>
              <w:rPr>
                <w:color w:val="000000"/>
                <w:sz w:val="16"/>
                <w:szCs w:val="20"/>
              </w:rPr>
            </w:pPr>
            <w:r w:rsidRPr="00F771C7">
              <w:rPr>
                <w:color w:val="000000"/>
                <w:sz w:val="16"/>
                <w:szCs w:val="20"/>
              </w:rPr>
              <w:t>*ванна производственная 2-х секционная, оборудованная гибким шлангом с душевой насадкой</w:t>
            </w:r>
          </w:p>
        </w:tc>
        <w:tc>
          <w:tcPr>
            <w:tcW w:w="1940" w:type="dxa"/>
            <w:tcBorders>
              <w:top w:val="nil"/>
              <w:left w:val="nil"/>
              <w:bottom w:val="single" w:sz="8" w:space="0" w:color="auto"/>
              <w:right w:val="single" w:sz="8" w:space="0" w:color="auto"/>
            </w:tcBorders>
            <w:shd w:val="clear" w:color="auto" w:fill="auto"/>
            <w:vAlign w:val="center"/>
            <w:hideMark/>
          </w:tcPr>
          <w:p w14:paraId="4DD5342A"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17552E54"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97AA82D"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1929507"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F6BD661" w14:textId="77777777" w:rsidR="00F771C7" w:rsidRPr="00F771C7" w:rsidRDefault="00F771C7" w:rsidP="00F771C7">
            <w:pPr>
              <w:spacing w:after="0"/>
              <w:rPr>
                <w:color w:val="000000"/>
                <w:sz w:val="16"/>
                <w:szCs w:val="20"/>
              </w:rPr>
            </w:pPr>
            <w:r w:rsidRPr="00F771C7">
              <w:rPr>
                <w:color w:val="000000"/>
                <w:sz w:val="16"/>
                <w:szCs w:val="20"/>
              </w:rPr>
              <w:t>*стеллажи для хранения чистой посуды</w:t>
            </w:r>
          </w:p>
        </w:tc>
        <w:tc>
          <w:tcPr>
            <w:tcW w:w="1940" w:type="dxa"/>
            <w:tcBorders>
              <w:top w:val="nil"/>
              <w:left w:val="nil"/>
              <w:bottom w:val="single" w:sz="8" w:space="0" w:color="auto"/>
              <w:right w:val="single" w:sz="8" w:space="0" w:color="auto"/>
            </w:tcBorders>
            <w:shd w:val="clear" w:color="auto" w:fill="auto"/>
            <w:vAlign w:val="center"/>
            <w:hideMark/>
          </w:tcPr>
          <w:p w14:paraId="270C20D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50842BD"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9DF0BE8"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CD8906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5B27D5EB" w14:textId="77777777" w:rsidR="00F771C7" w:rsidRPr="00F771C7" w:rsidRDefault="00F771C7" w:rsidP="00F771C7">
            <w:pPr>
              <w:spacing w:after="0"/>
              <w:rPr>
                <w:color w:val="000000"/>
                <w:sz w:val="16"/>
                <w:szCs w:val="20"/>
              </w:rPr>
            </w:pPr>
            <w:r w:rsidRPr="00F771C7">
              <w:rPr>
                <w:color w:val="000000"/>
                <w:sz w:val="16"/>
                <w:szCs w:val="20"/>
              </w:rPr>
              <w:t>*контрольный термометр</w:t>
            </w:r>
          </w:p>
        </w:tc>
        <w:tc>
          <w:tcPr>
            <w:tcW w:w="1940" w:type="dxa"/>
            <w:tcBorders>
              <w:top w:val="nil"/>
              <w:left w:val="nil"/>
              <w:bottom w:val="single" w:sz="8" w:space="0" w:color="auto"/>
              <w:right w:val="single" w:sz="8" w:space="0" w:color="auto"/>
            </w:tcBorders>
            <w:shd w:val="clear" w:color="auto" w:fill="auto"/>
            <w:vAlign w:val="center"/>
            <w:hideMark/>
          </w:tcPr>
          <w:p w14:paraId="22467BCE"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9EE234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8F50947"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B71C09C"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5F6F604"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5E48CD05"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3549FC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FCCABFE" w14:textId="77777777" w:rsidR="00F771C7" w:rsidRPr="00F771C7" w:rsidRDefault="00F771C7" w:rsidP="00F771C7">
            <w:pPr>
              <w:spacing w:after="0"/>
              <w:jc w:val="left"/>
              <w:rPr>
                <w:b/>
                <w:bCs/>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9EF0E8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30C65E5" w14:textId="77777777" w:rsidR="00F771C7" w:rsidRPr="00F771C7" w:rsidRDefault="00F771C7" w:rsidP="00F771C7">
            <w:pPr>
              <w:spacing w:after="0"/>
              <w:rPr>
                <w:color w:val="000000"/>
                <w:sz w:val="16"/>
                <w:szCs w:val="20"/>
              </w:rPr>
            </w:pPr>
            <w:r w:rsidRPr="00F771C7">
              <w:rPr>
                <w:color w:val="000000"/>
                <w:sz w:val="16"/>
                <w:szCs w:val="20"/>
              </w:rPr>
              <w:t>*мерные емкости для дозирования моющих и дезинфицирующих средств</w:t>
            </w:r>
          </w:p>
        </w:tc>
        <w:tc>
          <w:tcPr>
            <w:tcW w:w="1940" w:type="dxa"/>
            <w:tcBorders>
              <w:top w:val="nil"/>
              <w:left w:val="nil"/>
              <w:bottom w:val="single" w:sz="8" w:space="0" w:color="auto"/>
              <w:right w:val="single" w:sz="8" w:space="0" w:color="auto"/>
            </w:tcBorders>
            <w:shd w:val="clear" w:color="auto" w:fill="auto"/>
            <w:vAlign w:val="center"/>
            <w:hideMark/>
          </w:tcPr>
          <w:p w14:paraId="4DADE5C5"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6FED541" w14:textId="77777777" w:rsidTr="00F771C7">
        <w:trPr>
          <w:trHeight w:val="324"/>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081FCF2" w14:textId="77777777" w:rsidR="00F771C7" w:rsidRPr="00F771C7" w:rsidRDefault="00F771C7" w:rsidP="00F771C7">
            <w:pPr>
              <w:spacing w:after="0"/>
              <w:jc w:val="center"/>
              <w:rPr>
                <w:color w:val="000000"/>
                <w:sz w:val="16"/>
                <w:szCs w:val="20"/>
              </w:rPr>
            </w:pPr>
            <w:r w:rsidRPr="00F771C7">
              <w:rPr>
                <w:color w:val="000000"/>
                <w:sz w:val="16"/>
                <w:szCs w:val="20"/>
              </w:rPr>
              <w:t>1.2.</w:t>
            </w: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15D1821E" w14:textId="77777777" w:rsidR="00F771C7" w:rsidRPr="00F771C7" w:rsidRDefault="00F771C7" w:rsidP="00F771C7">
            <w:pPr>
              <w:spacing w:after="0"/>
              <w:jc w:val="center"/>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21798734" w14:textId="77777777" w:rsidR="00F771C7" w:rsidRPr="00F771C7" w:rsidRDefault="00F771C7" w:rsidP="00F771C7">
            <w:pPr>
              <w:spacing w:after="0"/>
              <w:rPr>
                <w:b/>
                <w:bCs/>
                <w:color w:val="000000"/>
                <w:sz w:val="16"/>
                <w:szCs w:val="20"/>
              </w:rPr>
            </w:pPr>
            <w:r w:rsidRPr="00F771C7">
              <w:rPr>
                <w:b/>
                <w:bCs/>
                <w:color w:val="000000"/>
                <w:sz w:val="16"/>
                <w:szCs w:val="20"/>
              </w:rPr>
              <w:t>Складские помещения:</w:t>
            </w:r>
          </w:p>
        </w:tc>
        <w:tc>
          <w:tcPr>
            <w:tcW w:w="1940" w:type="dxa"/>
            <w:tcBorders>
              <w:top w:val="nil"/>
              <w:left w:val="nil"/>
              <w:bottom w:val="single" w:sz="8" w:space="0" w:color="auto"/>
              <w:right w:val="single" w:sz="8" w:space="0" w:color="auto"/>
            </w:tcBorders>
            <w:shd w:val="clear" w:color="auto" w:fill="auto"/>
            <w:vAlign w:val="center"/>
            <w:hideMark/>
          </w:tcPr>
          <w:p w14:paraId="4E448DC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9852738" w14:textId="77777777" w:rsidTr="00F771C7">
        <w:trPr>
          <w:trHeight w:val="2610"/>
        </w:trPr>
        <w:tc>
          <w:tcPr>
            <w:tcW w:w="960" w:type="dxa"/>
            <w:vMerge/>
            <w:tcBorders>
              <w:top w:val="nil"/>
              <w:left w:val="single" w:sz="8" w:space="0" w:color="auto"/>
              <w:bottom w:val="single" w:sz="8" w:space="0" w:color="000000"/>
              <w:right w:val="single" w:sz="8" w:space="0" w:color="auto"/>
            </w:tcBorders>
            <w:vAlign w:val="center"/>
            <w:hideMark/>
          </w:tcPr>
          <w:p w14:paraId="69480051"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0A411E3D"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7F31B278"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30989B2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750A62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43E7971"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BC5C5AE" w14:textId="77777777" w:rsidR="00F771C7" w:rsidRPr="00F771C7" w:rsidRDefault="00F771C7" w:rsidP="00F771C7">
            <w:pPr>
              <w:spacing w:after="0"/>
              <w:jc w:val="center"/>
              <w:rPr>
                <w:color w:val="000000"/>
                <w:sz w:val="16"/>
                <w:szCs w:val="20"/>
              </w:rPr>
            </w:pPr>
            <w:r w:rsidRPr="00F771C7">
              <w:rPr>
                <w:color w:val="000000"/>
                <w:sz w:val="16"/>
                <w:szCs w:val="20"/>
              </w:rPr>
              <w:t>- охлаждаемые камеры,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4D3D980D" w14:textId="77777777" w:rsidR="00F771C7" w:rsidRPr="00F771C7" w:rsidRDefault="00F771C7" w:rsidP="00F771C7">
            <w:pPr>
              <w:spacing w:after="0"/>
              <w:rPr>
                <w:color w:val="000000"/>
                <w:sz w:val="16"/>
                <w:szCs w:val="20"/>
              </w:rPr>
            </w:pPr>
            <w:r w:rsidRPr="00F771C7">
              <w:rPr>
                <w:color w:val="000000"/>
                <w:sz w:val="16"/>
                <w:szCs w:val="20"/>
              </w:rPr>
              <w:t>*среднетемпературные холодильники</w:t>
            </w:r>
          </w:p>
        </w:tc>
        <w:tc>
          <w:tcPr>
            <w:tcW w:w="1940" w:type="dxa"/>
            <w:tcBorders>
              <w:top w:val="nil"/>
              <w:left w:val="nil"/>
              <w:bottom w:val="single" w:sz="8" w:space="0" w:color="auto"/>
              <w:right w:val="single" w:sz="8" w:space="0" w:color="auto"/>
            </w:tcBorders>
            <w:shd w:val="clear" w:color="auto" w:fill="auto"/>
            <w:vAlign w:val="center"/>
            <w:hideMark/>
          </w:tcPr>
          <w:p w14:paraId="4EFEFD85"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03A0EBC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C029036"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9635F5A"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44DE394" w14:textId="77777777" w:rsidR="00F771C7" w:rsidRPr="00F771C7" w:rsidRDefault="00F771C7" w:rsidP="00F771C7">
            <w:pPr>
              <w:spacing w:after="0"/>
              <w:rPr>
                <w:color w:val="000000"/>
                <w:sz w:val="16"/>
                <w:szCs w:val="20"/>
              </w:rPr>
            </w:pPr>
            <w:r w:rsidRPr="00F771C7">
              <w:rPr>
                <w:color w:val="000000"/>
                <w:sz w:val="16"/>
                <w:szCs w:val="20"/>
              </w:rPr>
              <w:t>*низкотемпературные холодильники</w:t>
            </w:r>
          </w:p>
        </w:tc>
        <w:tc>
          <w:tcPr>
            <w:tcW w:w="1940" w:type="dxa"/>
            <w:tcBorders>
              <w:top w:val="nil"/>
              <w:left w:val="nil"/>
              <w:bottom w:val="single" w:sz="8" w:space="0" w:color="auto"/>
              <w:right w:val="single" w:sz="8" w:space="0" w:color="auto"/>
            </w:tcBorders>
            <w:shd w:val="clear" w:color="auto" w:fill="auto"/>
            <w:vAlign w:val="center"/>
            <w:hideMark/>
          </w:tcPr>
          <w:p w14:paraId="5B205D1C"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A28D057"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F827E72"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C39C1FD"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ED3FA4D" w14:textId="77777777" w:rsidR="00F771C7" w:rsidRPr="00F771C7" w:rsidRDefault="00F771C7" w:rsidP="00F771C7">
            <w:pPr>
              <w:spacing w:after="0"/>
              <w:rPr>
                <w:color w:val="000000"/>
                <w:sz w:val="16"/>
                <w:szCs w:val="20"/>
              </w:rPr>
            </w:pPr>
            <w:r w:rsidRPr="00F771C7">
              <w:rPr>
                <w:color w:val="000000"/>
                <w:sz w:val="16"/>
                <w:szCs w:val="20"/>
              </w:rPr>
              <w:t>*стеллажи</w:t>
            </w:r>
          </w:p>
        </w:tc>
        <w:tc>
          <w:tcPr>
            <w:tcW w:w="1940" w:type="dxa"/>
            <w:tcBorders>
              <w:top w:val="nil"/>
              <w:left w:val="nil"/>
              <w:bottom w:val="single" w:sz="8" w:space="0" w:color="auto"/>
              <w:right w:val="single" w:sz="8" w:space="0" w:color="auto"/>
            </w:tcBorders>
            <w:shd w:val="clear" w:color="auto" w:fill="auto"/>
            <w:vAlign w:val="center"/>
            <w:hideMark/>
          </w:tcPr>
          <w:p w14:paraId="15362B53"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2F8E33E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ACD747E"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6FAEC46"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34725DA" w14:textId="77777777" w:rsidR="00F771C7" w:rsidRPr="00F771C7" w:rsidRDefault="00F771C7" w:rsidP="00F771C7">
            <w:pPr>
              <w:spacing w:after="0"/>
              <w:rPr>
                <w:color w:val="000000"/>
                <w:sz w:val="16"/>
                <w:szCs w:val="20"/>
              </w:rPr>
            </w:pPr>
            <w:r w:rsidRPr="00F771C7">
              <w:rPr>
                <w:color w:val="000000"/>
                <w:sz w:val="16"/>
                <w:szCs w:val="20"/>
              </w:rPr>
              <w:t>*подтоварники</w:t>
            </w:r>
          </w:p>
        </w:tc>
        <w:tc>
          <w:tcPr>
            <w:tcW w:w="1940" w:type="dxa"/>
            <w:tcBorders>
              <w:top w:val="nil"/>
              <w:left w:val="nil"/>
              <w:bottom w:val="single" w:sz="8" w:space="0" w:color="auto"/>
              <w:right w:val="single" w:sz="8" w:space="0" w:color="auto"/>
            </w:tcBorders>
            <w:shd w:val="clear" w:color="auto" w:fill="auto"/>
            <w:vAlign w:val="center"/>
            <w:hideMark/>
          </w:tcPr>
          <w:p w14:paraId="1B83EFAB" w14:textId="77777777" w:rsidR="00F771C7" w:rsidRPr="00F771C7" w:rsidRDefault="00F771C7" w:rsidP="00F771C7">
            <w:pPr>
              <w:spacing w:after="0"/>
              <w:rPr>
                <w:color w:val="000000"/>
                <w:sz w:val="16"/>
                <w:szCs w:val="20"/>
              </w:rPr>
            </w:pPr>
            <w:r w:rsidRPr="00F771C7">
              <w:rPr>
                <w:color w:val="000000"/>
                <w:sz w:val="16"/>
                <w:szCs w:val="20"/>
              </w:rPr>
              <w:t> </w:t>
            </w:r>
          </w:p>
        </w:tc>
      </w:tr>
      <w:tr w:rsidR="00F771C7" w:rsidRPr="00F771C7" w14:paraId="22ACFBE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D6B363B"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50C708B"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94648C2" w14:textId="77777777" w:rsidR="00F771C7" w:rsidRPr="00F771C7" w:rsidRDefault="00F771C7" w:rsidP="00F771C7">
            <w:pPr>
              <w:spacing w:after="0"/>
              <w:rPr>
                <w:color w:val="000000"/>
                <w:sz w:val="16"/>
                <w:szCs w:val="20"/>
              </w:rPr>
            </w:pPr>
            <w:r w:rsidRPr="00F771C7">
              <w:rPr>
                <w:color w:val="000000"/>
                <w:sz w:val="16"/>
                <w:szCs w:val="20"/>
              </w:rPr>
              <w:t>*контрольные термометры</w:t>
            </w:r>
          </w:p>
        </w:tc>
        <w:tc>
          <w:tcPr>
            <w:tcW w:w="1940" w:type="dxa"/>
            <w:tcBorders>
              <w:top w:val="nil"/>
              <w:left w:val="nil"/>
              <w:bottom w:val="single" w:sz="8" w:space="0" w:color="auto"/>
              <w:right w:val="single" w:sz="8" w:space="0" w:color="auto"/>
            </w:tcBorders>
            <w:shd w:val="clear" w:color="auto" w:fill="auto"/>
            <w:vAlign w:val="center"/>
            <w:hideMark/>
          </w:tcPr>
          <w:p w14:paraId="3862002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32FEAAF" w14:textId="77777777" w:rsidTr="00F771C7">
        <w:trPr>
          <w:trHeight w:val="2730"/>
        </w:trPr>
        <w:tc>
          <w:tcPr>
            <w:tcW w:w="960" w:type="dxa"/>
            <w:vMerge/>
            <w:tcBorders>
              <w:top w:val="nil"/>
              <w:left w:val="single" w:sz="8" w:space="0" w:color="auto"/>
              <w:bottom w:val="single" w:sz="8" w:space="0" w:color="000000"/>
              <w:right w:val="single" w:sz="8" w:space="0" w:color="auto"/>
            </w:tcBorders>
            <w:vAlign w:val="center"/>
            <w:hideMark/>
          </w:tcPr>
          <w:p w14:paraId="614808E2"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2389A2A4"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72312D90"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63ADF22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7F32DD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04B029C"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8AFD5A4" w14:textId="77777777" w:rsidR="00F771C7" w:rsidRPr="00F771C7" w:rsidRDefault="00F771C7" w:rsidP="00F771C7">
            <w:pPr>
              <w:spacing w:after="0"/>
              <w:jc w:val="center"/>
              <w:rPr>
                <w:color w:val="000000"/>
                <w:sz w:val="16"/>
                <w:szCs w:val="20"/>
              </w:rPr>
            </w:pPr>
            <w:r w:rsidRPr="00F771C7">
              <w:rPr>
                <w:color w:val="000000"/>
                <w:sz w:val="16"/>
                <w:szCs w:val="20"/>
              </w:rPr>
              <w:t>- кладовая для сыпучих продуктов,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6CA3CC8B" w14:textId="77777777" w:rsidR="00F771C7" w:rsidRPr="00F771C7" w:rsidRDefault="00F771C7" w:rsidP="00F771C7">
            <w:pPr>
              <w:spacing w:after="0"/>
              <w:rPr>
                <w:color w:val="000000"/>
                <w:sz w:val="16"/>
                <w:szCs w:val="20"/>
              </w:rPr>
            </w:pPr>
            <w:r w:rsidRPr="00F771C7">
              <w:rPr>
                <w:color w:val="000000"/>
                <w:sz w:val="16"/>
                <w:szCs w:val="20"/>
              </w:rPr>
              <w:t>*стеллажи</w:t>
            </w:r>
          </w:p>
        </w:tc>
        <w:tc>
          <w:tcPr>
            <w:tcW w:w="1940" w:type="dxa"/>
            <w:tcBorders>
              <w:top w:val="nil"/>
              <w:left w:val="nil"/>
              <w:bottom w:val="single" w:sz="8" w:space="0" w:color="auto"/>
              <w:right w:val="single" w:sz="8" w:space="0" w:color="auto"/>
            </w:tcBorders>
            <w:shd w:val="clear" w:color="auto" w:fill="auto"/>
            <w:vAlign w:val="center"/>
            <w:hideMark/>
          </w:tcPr>
          <w:p w14:paraId="62EAE229"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5A48088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733517F"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6CA69A7"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E43F088" w14:textId="77777777" w:rsidR="00F771C7" w:rsidRPr="00F771C7" w:rsidRDefault="00F771C7" w:rsidP="00F771C7">
            <w:pPr>
              <w:spacing w:after="0"/>
              <w:rPr>
                <w:color w:val="000000"/>
                <w:sz w:val="16"/>
                <w:szCs w:val="20"/>
              </w:rPr>
            </w:pPr>
            <w:r w:rsidRPr="00F771C7">
              <w:rPr>
                <w:color w:val="000000"/>
                <w:sz w:val="16"/>
                <w:szCs w:val="20"/>
              </w:rPr>
              <w:t>*подтоварники</w:t>
            </w:r>
          </w:p>
        </w:tc>
        <w:tc>
          <w:tcPr>
            <w:tcW w:w="1940" w:type="dxa"/>
            <w:tcBorders>
              <w:top w:val="nil"/>
              <w:left w:val="nil"/>
              <w:bottom w:val="single" w:sz="8" w:space="0" w:color="auto"/>
              <w:right w:val="single" w:sz="8" w:space="0" w:color="auto"/>
            </w:tcBorders>
            <w:shd w:val="clear" w:color="auto" w:fill="auto"/>
            <w:vAlign w:val="center"/>
            <w:hideMark/>
          </w:tcPr>
          <w:p w14:paraId="2F6F421C"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4D129C9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87D2E5E"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5688C8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6E3588D" w14:textId="77777777" w:rsidR="00F771C7" w:rsidRPr="00F771C7" w:rsidRDefault="00F771C7" w:rsidP="00F771C7">
            <w:pPr>
              <w:spacing w:after="0"/>
              <w:rPr>
                <w:color w:val="000000"/>
                <w:sz w:val="16"/>
                <w:szCs w:val="20"/>
              </w:rPr>
            </w:pPr>
            <w:r w:rsidRPr="00F771C7">
              <w:rPr>
                <w:color w:val="000000"/>
                <w:sz w:val="16"/>
                <w:szCs w:val="20"/>
              </w:rPr>
              <w:t>*емкости для продукции</w:t>
            </w:r>
          </w:p>
        </w:tc>
        <w:tc>
          <w:tcPr>
            <w:tcW w:w="1940" w:type="dxa"/>
            <w:tcBorders>
              <w:top w:val="nil"/>
              <w:left w:val="nil"/>
              <w:bottom w:val="single" w:sz="8" w:space="0" w:color="auto"/>
              <w:right w:val="single" w:sz="8" w:space="0" w:color="auto"/>
            </w:tcBorders>
            <w:shd w:val="clear" w:color="auto" w:fill="auto"/>
            <w:vAlign w:val="center"/>
            <w:hideMark/>
          </w:tcPr>
          <w:p w14:paraId="3AC906B2"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D7F4D26"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E0E93CA"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048900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ACA9970" w14:textId="77777777" w:rsidR="00F771C7" w:rsidRPr="00F771C7" w:rsidRDefault="00F771C7" w:rsidP="00F771C7">
            <w:pPr>
              <w:spacing w:after="0"/>
              <w:rPr>
                <w:color w:val="000000"/>
                <w:sz w:val="16"/>
                <w:szCs w:val="20"/>
              </w:rPr>
            </w:pPr>
            <w:r w:rsidRPr="00F771C7">
              <w:rPr>
                <w:color w:val="000000"/>
                <w:sz w:val="16"/>
                <w:szCs w:val="20"/>
              </w:rPr>
              <w:t>*товарные весы</w:t>
            </w:r>
          </w:p>
        </w:tc>
        <w:tc>
          <w:tcPr>
            <w:tcW w:w="1940" w:type="dxa"/>
            <w:tcBorders>
              <w:top w:val="nil"/>
              <w:left w:val="nil"/>
              <w:bottom w:val="single" w:sz="8" w:space="0" w:color="auto"/>
              <w:right w:val="single" w:sz="8" w:space="0" w:color="auto"/>
            </w:tcBorders>
            <w:shd w:val="clear" w:color="auto" w:fill="auto"/>
            <w:vAlign w:val="center"/>
            <w:hideMark/>
          </w:tcPr>
          <w:p w14:paraId="396D3461"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40569DF1"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7BF7177"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670A0B8"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9D29F6A" w14:textId="77777777" w:rsidR="00F771C7" w:rsidRPr="00F771C7" w:rsidRDefault="00F771C7" w:rsidP="00F771C7">
            <w:pPr>
              <w:spacing w:after="0"/>
              <w:rPr>
                <w:color w:val="000000"/>
                <w:sz w:val="16"/>
                <w:szCs w:val="20"/>
              </w:rPr>
            </w:pPr>
            <w:r w:rsidRPr="00F771C7">
              <w:rPr>
                <w:color w:val="000000"/>
                <w:sz w:val="16"/>
                <w:szCs w:val="20"/>
              </w:rPr>
              <w:t>*психрометры</w:t>
            </w:r>
          </w:p>
        </w:tc>
        <w:tc>
          <w:tcPr>
            <w:tcW w:w="1940" w:type="dxa"/>
            <w:tcBorders>
              <w:top w:val="nil"/>
              <w:left w:val="nil"/>
              <w:bottom w:val="single" w:sz="8" w:space="0" w:color="auto"/>
              <w:right w:val="single" w:sz="8" w:space="0" w:color="auto"/>
            </w:tcBorders>
            <w:shd w:val="clear" w:color="auto" w:fill="auto"/>
            <w:vAlign w:val="center"/>
            <w:hideMark/>
          </w:tcPr>
          <w:p w14:paraId="603A86E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D6E978A" w14:textId="77777777" w:rsidTr="00F771C7">
        <w:trPr>
          <w:trHeight w:val="274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5F605B5" w14:textId="77777777" w:rsidR="00F771C7" w:rsidRPr="00F771C7" w:rsidRDefault="00F771C7" w:rsidP="00F771C7">
            <w:pPr>
              <w:spacing w:after="0"/>
              <w:jc w:val="center"/>
              <w:rPr>
                <w:color w:val="000000"/>
                <w:sz w:val="16"/>
                <w:szCs w:val="20"/>
              </w:rPr>
            </w:pPr>
            <w:r w:rsidRPr="00F771C7">
              <w:rPr>
                <w:color w:val="000000"/>
                <w:sz w:val="16"/>
                <w:szCs w:val="20"/>
              </w:rPr>
              <w:t>1.3.</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5A45E4D1"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46680DA0" w14:textId="77777777" w:rsidR="00F771C7" w:rsidRPr="00F771C7" w:rsidRDefault="00F771C7" w:rsidP="00F771C7">
            <w:pPr>
              <w:spacing w:after="0"/>
              <w:rPr>
                <w:b/>
                <w:bCs/>
                <w:color w:val="000000"/>
                <w:sz w:val="16"/>
                <w:szCs w:val="20"/>
              </w:rPr>
            </w:pPr>
            <w:r w:rsidRPr="00F771C7">
              <w:rPr>
                <w:b/>
                <w:bCs/>
                <w:color w:val="000000"/>
                <w:sz w:val="16"/>
                <w:szCs w:val="20"/>
              </w:rPr>
              <w:t>Вспомогательные помещения:</w:t>
            </w:r>
          </w:p>
        </w:tc>
        <w:tc>
          <w:tcPr>
            <w:tcW w:w="1940" w:type="dxa"/>
            <w:tcBorders>
              <w:top w:val="nil"/>
              <w:left w:val="nil"/>
              <w:bottom w:val="single" w:sz="8" w:space="0" w:color="auto"/>
              <w:right w:val="single" w:sz="8" w:space="0" w:color="auto"/>
            </w:tcBorders>
            <w:shd w:val="clear" w:color="auto" w:fill="auto"/>
            <w:vAlign w:val="center"/>
            <w:hideMark/>
          </w:tcPr>
          <w:p w14:paraId="20DF9BF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CBC7B21"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6B84FF0"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7DF9CF9" w14:textId="77777777" w:rsidR="00F771C7" w:rsidRPr="00F771C7" w:rsidRDefault="00F771C7" w:rsidP="00F771C7">
            <w:pPr>
              <w:spacing w:after="0"/>
              <w:jc w:val="center"/>
              <w:rPr>
                <w:color w:val="000000"/>
                <w:sz w:val="16"/>
                <w:szCs w:val="20"/>
              </w:rPr>
            </w:pPr>
            <w:r w:rsidRPr="00F771C7">
              <w:rPr>
                <w:color w:val="000000"/>
                <w:sz w:val="16"/>
                <w:szCs w:val="20"/>
              </w:rPr>
              <w:t>кладовая для посуды и инвентаря.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58960726" w14:textId="77777777" w:rsidR="00F771C7" w:rsidRPr="00F771C7" w:rsidRDefault="00F771C7" w:rsidP="00F771C7">
            <w:pPr>
              <w:spacing w:after="0"/>
              <w:rPr>
                <w:color w:val="000000"/>
                <w:sz w:val="16"/>
                <w:szCs w:val="20"/>
              </w:rPr>
            </w:pPr>
            <w:r w:rsidRPr="00F771C7">
              <w:rPr>
                <w:color w:val="000000"/>
                <w:sz w:val="16"/>
                <w:szCs w:val="20"/>
              </w:rPr>
              <w:t>*шкаф для посуды и инвентаря</w:t>
            </w:r>
          </w:p>
        </w:tc>
        <w:tc>
          <w:tcPr>
            <w:tcW w:w="1940" w:type="dxa"/>
            <w:tcBorders>
              <w:top w:val="nil"/>
              <w:left w:val="nil"/>
              <w:bottom w:val="single" w:sz="8" w:space="0" w:color="auto"/>
              <w:right w:val="single" w:sz="8" w:space="0" w:color="auto"/>
            </w:tcBorders>
            <w:shd w:val="clear" w:color="auto" w:fill="auto"/>
            <w:vAlign w:val="center"/>
            <w:hideMark/>
          </w:tcPr>
          <w:p w14:paraId="0E9D1F0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45D5FA8"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5CC792E"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051AB8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82E67BB" w14:textId="77777777" w:rsidR="00F771C7" w:rsidRPr="00F771C7" w:rsidRDefault="00F771C7" w:rsidP="00F771C7">
            <w:pPr>
              <w:spacing w:after="0"/>
              <w:rPr>
                <w:color w:val="000000"/>
                <w:sz w:val="16"/>
                <w:szCs w:val="20"/>
              </w:rPr>
            </w:pPr>
            <w:r w:rsidRPr="00F771C7">
              <w:rPr>
                <w:color w:val="000000"/>
                <w:sz w:val="16"/>
                <w:szCs w:val="20"/>
              </w:rPr>
              <w:t>*стеллажи</w:t>
            </w:r>
          </w:p>
        </w:tc>
        <w:tc>
          <w:tcPr>
            <w:tcW w:w="1940" w:type="dxa"/>
            <w:tcBorders>
              <w:top w:val="nil"/>
              <w:left w:val="nil"/>
              <w:bottom w:val="single" w:sz="8" w:space="0" w:color="auto"/>
              <w:right w:val="single" w:sz="8" w:space="0" w:color="auto"/>
            </w:tcBorders>
            <w:shd w:val="clear" w:color="auto" w:fill="auto"/>
            <w:vAlign w:val="center"/>
            <w:hideMark/>
          </w:tcPr>
          <w:p w14:paraId="374E5D4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11C9BCF" w14:textId="77777777" w:rsidTr="00F771C7">
        <w:trPr>
          <w:trHeight w:val="2685"/>
        </w:trPr>
        <w:tc>
          <w:tcPr>
            <w:tcW w:w="960" w:type="dxa"/>
            <w:vMerge/>
            <w:tcBorders>
              <w:top w:val="nil"/>
              <w:left w:val="single" w:sz="8" w:space="0" w:color="auto"/>
              <w:bottom w:val="single" w:sz="8" w:space="0" w:color="000000"/>
              <w:right w:val="single" w:sz="8" w:space="0" w:color="auto"/>
            </w:tcBorders>
            <w:vAlign w:val="center"/>
            <w:hideMark/>
          </w:tcPr>
          <w:p w14:paraId="1D2B9B55"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2CF2C38D"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7844D07C" w14:textId="77777777" w:rsidR="00F771C7" w:rsidRPr="00F771C7" w:rsidRDefault="00F771C7" w:rsidP="00F771C7">
            <w:pPr>
              <w:spacing w:after="0"/>
              <w:rPr>
                <w:b/>
                <w:bCs/>
                <w:i/>
                <w:iCs/>
                <w:color w:val="000000"/>
                <w:sz w:val="16"/>
                <w:szCs w:val="20"/>
              </w:rPr>
            </w:pPr>
            <w:r w:rsidRPr="00F771C7">
              <w:rPr>
                <w:b/>
                <w:bCs/>
                <w:i/>
                <w:i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02FF243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1099A7E"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1922188"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E1D13E8" w14:textId="77777777" w:rsidR="00F771C7" w:rsidRPr="00F771C7" w:rsidRDefault="00F771C7" w:rsidP="00F771C7">
            <w:pPr>
              <w:spacing w:after="0"/>
              <w:jc w:val="center"/>
              <w:rPr>
                <w:color w:val="000000"/>
                <w:sz w:val="16"/>
                <w:szCs w:val="20"/>
              </w:rPr>
            </w:pPr>
            <w:r w:rsidRPr="00F771C7">
              <w:rPr>
                <w:color w:val="000000"/>
                <w:sz w:val="16"/>
                <w:szCs w:val="20"/>
              </w:rPr>
              <w:t>загрузочная,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2C917948" w14:textId="77777777" w:rsidR="00F771C7" w:rsidRPr="00F771C7" w:rsidRDefault="00F771C7" w:rsidP="00F771C7">
            <w:pPr>
              <w:spacing w:after="0"/>
              <w:rPr>
                <w:color w:val="000000"/>
                <w:sz w:val="16"/>
                <w:szCs w:val="20"/>
              </w:rPr>
            </w:pPr>
            <w:r w:rsidRPr="00F771C7">
              <w:rPr>
                <w:color w:val="000000"/>
                <w:sz w:val="16"/>
                <w:szCs w:val="20"/>
              </w:rPr>
              <w:t xml:space="preserve">*весы напольные </w:t>
            </w:r>
          </w:p>
        </w:tc>
        <w:tc>
          <w:tcPr>
            <w:tcW w:w="1940" w:type="dxa"/>
            <w:tcBorders>
              <w:top w:val="nil"/>
              <w:left w:val="nil"/>
              <w:bottom w:val="single" w:sz="8" w:space="0" w:color="auto"/>
              <w:right w:val="single" w:sz="8" w:space="0" w:color="auto"/>
            </w:tcBorders>
            <w:shd w:val="clear" w:color="auto" w:fill="auto"/>
            <w:vAlign w:val="center"/>
            <w:hideMark/>
          </w:tcPr>
          <w:p w14:paraId="63E69C5D"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1CC7F01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8788D2C"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3CC89B5"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8CBAB7D" w14:textId="77777777" w:rsidR="00F771C7" w:rsidRPr="00F771C7" w:rsidRDefault="00F771C7" w:rsidP="00F771C7">
            <w:pPr>
              <w:spacing w:after="0"/>
              <w:rPr>
                <w:color w:val="000000"/>
                <w:sz w:val="16"/>
                <w:szCs w:val="20"/>
              </w:rPr>
            </w:pPr>
            <w:r w:rsidRPr="00F771C7">
              <w:rPr>
                <w:color w:val="000000"/>
                <w:sz w:val="16"/>
                <w:szCs w:val="20"/>
              </w:rPr>
              <w:t>*производственный стол</w:t>
            </w:r>
          </w:p>
        </w:tc>
        <w:tc>
          <w:tcPr>
            <w:tcW w:w="1940" w:type="dxa"/>
            <w:tcBorders>
              <w:top w:val="nil"/>
              <w:left w:val="nil"/>
              <w:bottom w:val="single" w:sz="8" w:space="0" w:color="auto"/>
              <w:right w:val="single" w:sz="8" w:space="0" w:color="auto"/>
            </w:tcBorders>
            <w:shd w:val="clear" w:color="auto" w:fill="auto"/>
            <w:vAlign w:val="center"/>
            <w:hideMark/>
          </w:tcPr>
          <w:p w14:paraId="287E9FDF"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1DA787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D52D0DD"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D2389B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7666295" w14:textId="77777777" w:rsidR="00F771C7" w:rsidRPr="00F771C7" w:rsidRDefault="00F771C7" w:rsidP="00F771C7">
            <w:pPr>
              <w:spacing w:after="0"/>
              <w:rPr>
                <w:color w:val="000000"/>
                <w:sz w:val="16"/>
                <w:szCs w:val="20"/>
              </w:rPr>
            </w:pPr>
            <w:r w:rsidRPr="00F771C7">
              <w:rPr>
                <w:color w:val="000000"/>
                <w:sz w:val="16"/>
                <w:szCs w:val="20"/>
              </w:rPr>
              <w:t>*подтоварники</w:t>
            </w:r>
          </w:p>
        </w:tc>
        <w:tc>
          <w:tcPr>
            <w:tcW w:w="1940" w:type="dxa"/>
            <w:tcBorders>
              <w:top w:val="nil"/>
              <w:left w:val="nil"/>
              <w:bottom w:val="single" w:sz="8" w:space="0" w:color="auto"/>
              <w:right w:val="single" w:sz="8" w:space="0" w:color="auto"/>
            </w:tcBorders>
            <w:shd w:val="clear" w:color="auto" w:fill="auto"/>
            <w:vAlign w:val="center"/>
            <w:hideMark/>
          </w:tcPr>
          <w:p w14:paraId="3DE0BDB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EFD3A4D" w14:textId="77777777" w:rsidTr="00F771C7">
        <w:trPr>
          <w:trHeight w:val="2595"/>
        </w:trPr>
        <w:tc>
          <w:tcPr>
            <w:tcW w:w="960" w:type="dxa"/>
            <w:vMerge/>
            <w:tcBorders>
              <w:top w:val="nil"/>
              <w:left w:val="single" w:sz="8" w:space="0" w:color="auto"/>
              <w:bottom w:val="single" w:sz="8" w:space="0" w:color="000000"/>
              <w:right w:val="single" w:sz="8" w:space="0" w:color="auto"/>
            </w:tcBorders>
            <w:vAlign w:val="center"/>
            <w:hideMark/>
          </w:tcPr>
          <w:p w14:paraId="654CFB92"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555BF7AA"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4439169D" w14:textId="77777777" w:rsidR="00F771C7" w:rsidRPr="00F771C7" w:rsidRDefault="00F771C7" w:rsidP="00F771C7">
            <w:pPr>
              <w:spacing w:after="0"/>
              <w:rPr>
                <w:b/>
                <w:bCs/>
                <w:color w:val="000000"/>
                <w:sz w:val="16"/>
                <w:szCs w:val="20"/>
              </w:rPr>
            </w:pPr>
            <w:r w:rsidRPr="00F771C7">
              <w:rPr>
                <w:b/>
                <w:bCs/>
                <w:color w:val="000000"/>
                <w:sz w:val="16"/>
                <w:szCs w:val="20"/>
              </w:rPr>
              <w:t>-моечная тары</w:t>
            </w:r>
          </w:p>
        </w:tc>
        <w:tc>
          <w:tcPr>
            <w:tcW w:w="1940" w:type="dxa"/>
            <w:tcBorders>
              <w:top w:val="nil"/>
              <w:left w:val="nil"/>
              <w:bottom w:val="single" w:sz="8" w:space="0" w:color="auto"/>
              <w:right w:val="single" w:sz="8" w:space="0" w:color="auto"/>
            </w:tcBorders>
            <w:shd w:val="clear" w:color="auto" w:fill="auto"/>
            <w:vAlign w:val="center"/>
            <w:hideMark/>
          </w:tcPr>
          <w:p w14:paraId="5D25676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E792E0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3B29249"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4A2CD2B" w14:textId="77777777" w:rsidR="00F771C7" w:rsidRPr="00F771C7" w:rsidRDefault="00F771C7" w:rsidP="00F771C7">
            <w:pPr>
              <w:spacing w:after="0"/>
              <w:jc w:val="center"/>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74A5AB82" w14:textId="77777777" w:rsidR="00F771C7" w:rsidRPr="00F771C7" w:rsidRDefault="00F771C7" w:rsidP="00F771C7">
            <w:pPr>
              <w:spacing w:after="0"/>
              <w:rPr>
                <w:color w:val="000000"/>
                <w:sz w:val="16"/>
                <w:szCs w:val="20"/>
              </w:rPr>
            </w:pPr>
            <w:r w:rsidRPr="00F771C7">
              <w:rPr>
                <w:color w:val="000000"/>
                <w:sz w:val="16"/>
                <w:szCs w:val="20"/>
              </w:rPr>
              <w:t>*двухсекционная моечная ванна</w:t>
            </w:r>
          </w:p>
        </w:tc>
        <w:tc>
          <w:tcPr>
            <w:tcW w:w="1940" w:type="dxa"/>
            <w:tcBorders>
              <w:top w:val="nil"/>
              <w:left w:val="nil"/>
              <w:bottom w:val="single" w:sz="8" w:space="0" w:color="auto"/>
              <w:right w:val="single" w:sz="8" w:space="0" w:color="auto"/>
            </w:tcBorders>
            <w:shd w:val="clear" w:color="auto" w:fill="auto"/>
            <w:vAlign w:val="center"/>
            <w:hideMark/>
          </w:tcPr>
          <w:p w14:paraId="12B17F9C"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92C08AC"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9E6CE41"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683710D"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B94C69A" w14:textId="77777777" w:rsidR="00F771C7" w:rsidRPr="00F771C7" w:rsidRDefault="00F771C7" w:rsidP="00F771C7">
            <w:pPr>
              <w:spacing w:after="0"/>
              <w:rPr>
                <w:b/>
                <w:bCs/>
                <w:i/>
                <w:iCs/>
                <w:color w:val="000000"/>
                <w:sz w:val="16"/>
                <w:szCs w:val="20"/>
              </w:rPr>
            </w:pPr>
            <w:r w:rsidRPr="00F771C7">
              <w:rPr>
                <w:b/>
                <w:bCs/>
                <w:i/>
                <w:i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4593FBB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E31D395" w14:textId="77777777" w:rsidTr="00F771C7">
        <w:trPr>
          <w:trHeight w:val="2865"/>
        </w:trPr>
        <w:tc>
          <w:tcPr>
            <w:tcW w:w="960" w:type="dxa"/>
            <w:vMerge/>
            <w:tcBorders>
              <w:top w:val="nil"/>
              <w:left w:val="single" w:sz="8" w:space="0" w:color="auto"/>
              <w:bottom w:val="single" w:sz="8" w:space="0" w:color="000000"/>
              <w:right w:val="single" w:sz="8" w:space="0" w:color="auto"/>
            </w:tcBorders>
            <w:vAlign w:val="center"/>
            <w:hideMark/>
          </w:tcPr>
          <w:p w14:paraId="095597FD"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33B46ECC"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2C0B5031"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4910379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1161C9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88EBD4B"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700A8A3" w14:textId="77777777" w:rsidR="00F771C7" w:rsidRPr="00F771C7" w:rsidRDefault="00F771C7" w:rsidP="00F771C7">
            <w:pPr>
              <w:spacing w:after="0"/>
              <w:jc w:val="center"/>
              <w:rPr>
                <w:color w:val="000000"/>
                <w:sz w:val="16"/>
                <w:szCs w:val="20"/>
              </w:rPr>
            </w:pPr>
            <w:r w:rsidRPr="00F771C7">
              <w:rPr>
                <w:color w:val="000000"/>
                <w:sz w:val="16"/>
                <w:szCs w:val="20"/>
              </w:rPr>
              <w:t>-бытовые помещения для персонала,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3F522625" w14:textId="77777777" w:rsidR="00F771C7" w:rsidRPr="00F771C7" w:rsidRDefault="00F771C7" w:rsidP="00F771C7">
            <w:pPr>
              <w:spacing w:after="0"/>
              <w:rPr>
                <w:color w:val="000000"/>
                <w:sz w:val="16"/>
                <w:szCs w:val="20"/>
              </w:rPr>
            </w:pPr>
            <w:r w:rsidRPr="00F771C7">
              <w:rPr>
                <w:color w:val="000000"/>
                <w:sz w:val="16"/>
                <w:szCs w:val="20"/>
              </w:rPr>
              <w:t>*душевая</w:t>
            </w:r>
          </w:p>
        </w:tc>
        <w:tc>
          <w:tcPr>
            <w:tcW w:w="1940" w:type="dxa"/>
            <w:tcBorders>
              <w:top w:val="nil"/>
              <w:left w:val="nil"/>
              <w:bottom w:val="single" w:sz="8" w:space="0" w:color="auto"/>
              <w:right w:val="single" w:sz="8" w:space="0" w:color="auto"/>
            </w:tcBorders>
            <w:shd w:val="clear" w:color="auto" w:fill="auto"/>
            <w:vAlign w:val="center"/>
            <w:hideMark/>
          </w:tcPr>
          <w:p w14:paraId="4D8E245F"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FA72B8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852A82A"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60A23A9"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E06BA0C" w14:textId="77777777" w:rsidR="00F771C7" w:rsidRPr="00F771C7" w:rsidRDefault="00F771C7" w:rsidP="00F771C7">
            <w:pPr>
              <w:spacing w:after="0"/>
              <w:rPr>
                <w:color w:val="000000"/>
                <w:sz w:val="16"/>
                <w:szCs w:val="20"/>
              </w:rPr>
            </w:pPr>
            <w:r w:rsidRPr="00F771C7">
              <w:rPr>
                <w:color w:val="000000"/>
                <w:sz w:val="16"/>
                <w:szCs w:val="20"/>
              </w:rPr>
              <w:t>*шкаф для раздельного хранения верхней одежды и специальной санитарной одежды</w:t>
            </w:r>
          </w:p>
        </w:tc>
        <w:tc>
          <w:tcPr>
            <w:tcW w:w="1940" w:type="dxa"/>
            <w:tcBorders>
              <w:top w:val="nil"/>
              <w:left w:val="nil"/>
              <w:bottom w:val="single" w:sz="8" w:space="0" w:color="auto"/>
              <w:right w:val="single" w:sz="8" w:space="0" w:color="auto"/>
            </w:tcBorders>
            <w:shd w:val="clear" w:color="auto" w:fill="auto"/>
            <w:vAlign w:val="center"/>
            <w:hideMark/>
          </w:tcPr>
          <w:p w14:paraId="731C4C47"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7144A12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B3E2EC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B94E2AE"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9C90029" w14:textId="77777777" w:rsidR="00F771C7" w:rsidRPr="00F771C7" w:rsidRDefault="00F771C7" w:rsidP="00F771C7">
            <w:pPr>
              <w:spacing w:after="0"/>
              <w:rPr>
                <w:color w:val="000000"/>
                <w:sz w:val="16"/>
                <w:szCs w:val="20"/>
              </w:rPr>
            </w:pPr>
            <w:r w:rsidRPr="00F771C7">
              <w:rPr>
                <w:color w:val="000000"/>
                <w:sz w:val="16"/>
                <w:szCs w:val="20"/>
              </w:rPr>
              <w:t>*стулья или скамейки</w:t>
            </w:r>
          </w:p>
        </w:tc>
        <w:tc>
          <w:tcPr>
            <w:tcW w:w="1940" w:type="dxa"/>
            <w:tcBorders>
              <w:top w:val="nil"/>
              <w:left w:val="nil"/>
              <w:bottom w:val="single" w:sz="8" w:space="0" w:color="auto"/>
              <w:right w:val="single" w:sz="8" w:space="0" w:color="auto"/>
            </w:tcBorders>
            <w:shd w:val="clear" w:color="auto" w:fill="auto"/>
            <w:vAlign w:val="center"/>
            <w:hideMark/>
          </w:tcPr>
          <w:p w14:paraId="1F17DB4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0BF097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0E6B432"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D9BE55D"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0BAFCB9" w14:textId="77777777" w:rsidR="00F771C7" w:rsidRPr="00F771C7" w:rsidRDefault="00F771C7" w:rsidP="00F771C7">
            <w:pPr>
              <w:spacing w:after="0"/>
              <w:rPr>
                <w:color w:val="000000"/>
                <w:sz w:val="16"/>
                <w:szCs w:val="20"/>
              </w:rPr>
            </w:pPr>
            <w:r w:rsidRPr="00F771C7">
              <w:rPr>
                <w:color w:val="000000"/>
                <w:sz w:val="16"/>
                <w:szCs w:val="20"/>
              </w:rPr>
              <w:t>*зеркало</w:t>
            </w:r>
          </w:p>
        </w:tc>
        <w:tc>
          <w:tcPr>
            <w:tcW w:w="1940" w:type="dxa"/>
            <w:tcBorders>
              <w:top w:val="nil"/>
              <w:left w:val="nil"/>
              <w:bottom w:val="single" w:sz="8" w:space="0" w:color="auto"/>
              <w:right w:val="single" w:sz="8" w:space="0" w:color="auto"/>
            </w:tcBorders>
            <w:shd w:val="clear" w:color="auto" w:fill="auto"/>
            <w:vAlign w:val="center"/>
            <w:hideMark/>
          </w:tcPr>
          <w:p w14:paraId="607E1A2D"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0255067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BD9E668"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168D9A8"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E72CC82" w14:textId="77777777" w:rsidR="00F771C7" w:rsidRPr="00F771C7" w:rsidRDefault="00F771C7" w:rsidP="00F771C7">
            <w:pPr>
              <w:spacing w:after="0"/>
              <w:rPr>
                <w:color w:val="000000"/>
                <w:sz w:val="16"/>
                <w:szCs w:val="20"/>
              </w:rPr>
            </w:pPr>
            <w:r w:rsidRPr="00F771C7">
              <w:rPr>
                <w:color w:val="000000"/>
                <w:sz w:val="16"/>
                <w:szCs w:val="20"/>
              </w:rPr>
              <w:t>*унитаз</w:t>
            </w:r>
          </w:p>
        </w:tc>
        <w:tc>
          <w:tcPr>
            <w:tcW w:w="1940" w:type="dxa"/>
            <w:tcBorders>
              <w:top w:val="nil"/>
              <w:left w:val="nil"/>
              <w:bottom w:val="single" w:sz="8" w:space="0" w:color="auto"/>
              <w:right w:val="single" w:sz="8" w:space="0" w:color="auto"/>
            </w:tcBorders>
            <w:shd w:val="clear" w:color="auto" w:fill="auto"/>
            <w:vAlign w:val="center"/>
            <w:hideMark/>
          </w:tcPr>
          <w:p w14:paraId="151C863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CFFCDCE"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2E5654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56A7C02"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12419D6" w14:textId="77777777" w:rsidR="00F771C7" w:rsidRPr="00F771C7" w:rsidRDefault="00F771C7" w:rsidP="00F771C7">
            <w:pPr>
              <w:spacing w:after="0"/>
              <w:rPr>
                <w:color w:val="000000"/>
                <w:sz w:val="16"/>
                <w:szCs w:val="20"/>
              </w:rPr>
            </w:pPr>
            <w:r w:rsidRPr="00F771C7">
              <w:rPr>
                <w:color w:val="000000"/>
                <w:sz w:val="16"/>
                <w:szCs w:val="20"/>
              </w:rPr>
              <w:t>*раковина для мытья рук</w:t>
            </w:r>
          </w:p>
        </w:tc>
        <w:tc>
          <w:tcPr>
            <w:tcW w:w="1940" w:type="dxa"/>
            <w:tcBorders>
              <w:top w:val="nil"/>
              <w:left w:val="nil"/>
              <w:bottom w:val="single" w:sz="8" w:space="0" w:color="auto"/>
              <w:right w:val="single" w:sz="8" w:space="0" w:color="auto"/>
            </w:tcBorders>
            <w:shd w:val="clear" w:color="auto" w:fill="auto"/>
            <w:vAlign w:val="center"/>
            <w:hideMark/>
          </w:tcPr>
          <w:p w14:paraId="41002107"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CCE29AD" w14:textId="77777777" w:rsidTr="00F771C7">
        <w:trPr>
          <w:trHeight w:val="2250"/>
        </w:trPr>
        <w:tc>
          <w:tcPr>
            <w:tcW w:w="960" w:type="dxa"/>
            <w:vMerge/>
            <w:tcBorders>
              <w:top w:val="nil"/>
              <w:left w:val="single" w:sz="8" w:space="0" w:color="auto"/>
              <w:bottom w:val="single" w:sz="8" w:space="0" w:color="000000"/>
              <w:right w:val="single" w:sz="8" w:space="0" w:color="auto"/>
            </w:tcBorders>
            <w:vAlign w:val="center"/>
            <w:hideMark/>
          </w:tcPr>
          <w:p w14:paraId="3C871D85"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26844E4F"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3CBD021E"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3A07157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CD9724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C21B055"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3768897" w14:textId="77777777" w:rsidR="00F771C7" w:rsidRPr="00F771C7" w:rsidRDefault="00F771C7" w:rsidP="00F771C7">
            <w:pPr>
              <w:spacing w:after="0"/>
              <w:jc w:val="center"/>
              <w:rPr>
                <w:color w:val="000000"/>
                <w:sz w:val="16"/>
                <w:szCs w:val="20"/>
              </w:rPr>
            </w:pPr>
            <w:r w:rsidRPr="00F771C7">
              <w:rPr>
                <w:color w:val="000000"/>
                <w:sz w:val="16"/>
                <w:szCs w:val="20"/>
              </w:rPr>
              <w:t>- кабинет заведующего производством,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3562EF49" w14:textId="77777777" w:rsidR="00F771C7" w:rsidRPr="00F771C7" w:rsidRDefault="00F771C7" w:rsidP="00F771C7">
            <w:pPr>
              <w:spacing w:after="0"/>
              <w:rPr>
                <w:color w:val="000000"/>
                <w:sz w:val="16"/>
                <w:szCs w:val="20"/>
              </w:rPr>
            </w:pPr>
            <w:r w:rsidRPr="00F771C7">
              <w:rPr>
                <w:color w:val="000000"/>
                <w:sz w:val="16"/>
                <w:szCs w:val="20"/>
              </w:rPr>
              <w:t>*офисная мебель</w:t>
            </w:r>
          </w:p>
        </w:tc>
        <w:tc>
          <w:tcPr>
            <w:tcW w:w="1940" w:type="dxa"/>
            <w:tcBorders>
              <w:top w:val="nil"/>
              <w:left w:val="nil"/>
              <w:bottom w:val="single" w:sz="8" w:space="0" w:color="auto"/>
              <w:right w:val="single" w:sz="8" w:space="0" w:color="auto"/>
            </w:tcBorders>
            <w:shd w:val="clear" w:color="auto" w:fill="auto"/>
            <w:vAlign w:val="center"/>
            <w:hideMark/>
          </w:tcPr>
          <w:p w14:paraId="2F82829C"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4A9198F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D015B2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812560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27A7427" w14:textId="77777777" w:rsidR="00F771C7" w:rsidRPr="00F771C7" w:rsidRDefault="00F771C7" w:rsidP="00F771C7">
            <w:pPr>
              <w:spacing w:after="0"/>
              <w:rPr>
                <w:color w:val="000000"/>
                <w:sz w:val="16"/>
                <w:szCs w:val="20"/>
              </w:rPr>
            </w:pPr>
            <w:r w:rsidRPr="00F771C7">
              <w:rPr>
                <w:color w:val="000000"/>
                <w:sz w:val="16"/>
                <w:szCs w:val="20"/>
              </w:rPr>
              <w:t>*оргтехника</w:t>
            </w:r>
          </w:p>
        </w:tc>
        <w:tc>
          <w:tcPr>
            <w:tcW w:w="1940" w:type="dxa"/>
            <w:tcBorders>
              <w:top w:val="nil"/>
              <w:left w:val="nil"/>
              <w:bottom w:val="single" w:sz="8" w:space="0" w:color="auto"/>
              <w:right w:val="single" w:sz="8" w:space="0" w:color="auto"/>
            </w:tcBorders>
            <w:shd w:val="clear" w:color="auto" w:fill="auto"/>
            <w:vAlign w:val="center"/>
            <w:hideMark/>
          </w:tcPr>
          <w:p w14:paraId="1EC6C57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13FAC6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EA6A49B"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A05BCD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929E7C8" w14:textId="77777777" w:rsidR="00F771C7" w:rsidRPr="00F771C7" w:rsidRDefault="00F771C7" w:rsidP="00F771C7">
            <w:pPr>
              <w:spacing w:after="0"/>
              <w:rPr>
                <w:color w:val="000000"/>
                <w:sz w:val="16"/>
                <w:szCs w:val="20"/>
              </w:rPr>
            </w:pPr>
            <w:r w:rsidRPr="00F771C7">
              <w:rPr>
                <w:color w:val="000000"/>
                <w:sz w:val="16"/>
                <w:szCs w:val="20"/>
              </w:rPr>
              <w:t>*укомплектованная аптечка для оказания первой медицинской помощи</w:t>
            </w:r>
          </w:p>
        </w:tc>
        <w:tc>
          <w:tcPr>
            <w:tcW w:w="1940" w:type="dxa"/>
            <w:tcBorders>
              <w:top w:val="nil"/>
              <w:left w:val="nil"/>
              <w:bottom w:val="single" w:sz="8" w:space="0" w:color="auto"/>
              <w:right w:val="single" w:sz="8" w:space="0" w:color="auto"/>
            </w:tcBorders>
            <w:shd w:val="clear" w:color="auto" w:fill="auto"/>
            <w:vAlign w:val="center"/>
            <w:hideMark/>
          </w:tcPr>
          <w:p w14:paraId="57ADCA88"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7D3D9780" w14:textId="77777777" w:rsidTr="00F771C7">
        <w:trPr>
          <w:trHeight w:val="2835"/>
        </w:trPr>
        <w:tc>
          <w:tcPr>
            <w:tcW w:w="960" w:type="dxa"/>
            <w:vMerge/>
            <w:tcBorders>
              <w:top w:val="nil"/>
              <w:left w:val="single" w:sz="8" w:space="0" w:color="auto"/>
              <w:bottom w:val="single" w:sz="8" w:space="0" w:color="000000"/>
              <w:right w:val="single" w:sz="8" w:space="0" w:color="auto"/>
            </w:tcBorders>
            <w:vAlign w:val="center"/>
            <w:hideMark/>
          </w:tcPr>
          <w:p w14:paraId="42C4F16F"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186F1441"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7868CEC9" w14:textId="77777777" w:rsidR="00F771C7" w:rsidRPr="00F771C7" w:rsidRDefault="00F771C7" w:rsidP="00F771C7">
            <w:pPr>
              <w:spacing w:after="0"/>
              <w:rPr>
                <w:color w:val="000000"/>
                <w:sz w:val="16"/>
                <w:szCs w:val="20"/>
              </w:rPr>
            </w:pPr>
            <w:r w:rsidRPr="00F771C7">
              <w:rPr>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67D1F8AB"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F5014D3" w14:textId="77777777" w:rsidTr="00F771C7">
        <w:trPr>
          <w:trHeight w:val="540"/>
        </w:trPr>
        <w:tc>
          <w:tcPr>
            <w:tcW w:w="960" w:type="dxa"/>
            <w:vMerge/>
            <w:tcBorders>
              <w:top w:val="nil"/>
              <w:left w:val="single" w:sz="8" w:space="0" w:color="auto"/>
              <w:bottom w:val="single" w:sz="8" w:space="0" w:color="000000"/>
              <w:right w:val="single" w:sz="8" w:space="0" w:color="auto"/>
            </w:tcBorders>
            <w:vAlign w:val="center"/>
            <w:hideMark/>
          </w:tcPr>
          <w:p w14:paraId="3EEA1278"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4D360EF" w14:textId="77777777" w:rsidR="00F771C7" w:rsidRPr="00F771C7" w:rsidRDefault="00F771C7" w:rsidP="00F771C7">
            <w:pPr>
              <w:spacing w:after="0"/>
              <w:jc w:val="center"/>
              <w:rPr>
                <w:color w:val="000000"/>
                <w:sz w:val="16"/>
                <w:szCs w:val="20"/>
              </w:rPr>
            </w:pPr>
            <w:r w:rsidRPr="00F771C7">
              <w:rPr>
                <w:color w:val="000000"/>
                <w:sz w:val="16"/>
                <w:szCs w:val="20"/>
              </w:rPr>
              <w:t>технические помещения:</w:t>
            </w:r>
          </w:p>
        </w:tc>
        <w:tc>
          <w:tcPr>
            <w:tcW w:w="6804" w:type="dxa"/>
            <w:tcBorders>
              <w:top w:val="nil"/>
              <w:left w:val="nil"/>
              <w:bottom w:val="single" w:sz="8" w:space="0" w:color="auto"/>
              <w:right w:val="single" w:sz="8" w:space="0" w:color="auto"/>
            </w:tcBorders>
            <w:shd w:val="clear" w:color="auto" w:fill="auto"/>
            <w:vAlign w:val="center"/>
            <w:hideMark/>
          </w:tcPr>
          <w:p w14:paraId="2C3A7469" w14:textId="77777777" w:rsidR="00F771C7" w:rsidRPr="00F771C7" w:rsidRDefault="00F771C7" w:rsidP="00F771C7">
            <w:pPr>
              <w:spacing w:after="0"/>
              <w:rPr>
                <w:color w:val="000000"/>
                <w:sz w:val="16"/>
                <w:szCs w:val="20"/>
              </w:rPr>
            </w:pPr>
            <w:r w:rsidRPr="00F771C7">
              <w:rPr>
                <w:color w:val="000000"/>
                <w:sz w:val="16"/>
                <w:szCs w:val="20"/>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1940" w:type="dxa"/>
            <w:tcBorders>
              <w:top w:val="nil"/>
              <w:left w:val="nil"/>
              <w:bottom w:val="single" w:sz="8" w:space="0" w:color="auto"/>
              <w:right w:val="single" w:sz="8" w:space="0" w:color="auto"/>
            </w:tcBorders>
            <w:shd w:val="clear" w:color="auto" w:fill="auto"/>
            <w:vAlign w:val="center"/>
            <w:hideMark/>
          </w:tcPr>
          <w:p w14:paraId="5990B3D7"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05586532"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E3BB4B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3900CE5"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84B8D2D" w14:textId="77777777" w:rsidR="00F771C7" w:rsidRPr="00F771C7" w:rsidRDefault="00F771C7" w:rsidP="00F771C7">
            <w:pPr>
              <w:spacing w:after="0"/>
              <w:rPr>
                <w:color w:val="000000"/>
                <w:sz w:val="16"/>
                <w:szCs w:val="20"/>
              </w:rPr>
            </w:pPr>
            <w:r w:rsidRPr="00F771C7">
              <w:rPr>
                <w:color w:val="000000"/>
                <w:sz w:val="16"/>
                <w:szCs w:val="20"/>
              </w:rPr>
              <w:t>-помещение или место для хранения моющих и дезинфицирующих средств</w:t>
            </w:r>
          </w:p>
        </w:tc>
        <w:tc>
          <w:tcPr>
            <w:tcW w:w="1940" w:type="dxa"/>
            <w:tcBorders>
              <w:top w:val="nil"/>
              <w:left w:val="nil"/>
              <w:bottom w:val="single" w:sz="8" w:space="0" w:color="auto"/>
              <w:right w:val="single" w:sz="8" w:space="0" w:color="auto"/>
            </w:tcBorders>
            <w:shd w:val="clear" w:color="auto" w:fill="auto"/>
            <w:vAlign w:val="center"/>
            <w:hideMark/>
          </w:tcPr>
          <w:p w14:paraId="4573C4F9"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1DD31CD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B2ECF6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DD6C07D"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2A345BC" w14:textId="77777777" w:rsidR="00F771C7" w:rsidRPr="00F771C7" w:rsidRDefault="00F771C7" w:rsidP="00F771C7">
            <w:pPr>
              <w:spacing w:after="0"/>
              <w:rPr>
                <w:color w:val="000000"/>
                <w:sz w:val="16"/>
                <w:szCs w:val="20"/>
              </w:rPr>
            </w:pPr>
            <w:r w:rsidRPr="00F771C7">
              <w:rPr>
                <w:color w:val="000000"/>
                <w:sz w:val="16"/>
                <w:szCs w:val="20"/>
              </w:rPr>
              <w:t>- вентиляционная камера</w:t>
            </w:r>
          </w:p>
        </w:tc>
        <w:tc>
          <w:tcPr>
            <w:tcW w:w="1940" w:type="dxa"/>
            <w:tcBorders>
              <w:top w:val="nil"/>
              <w:left w:val="nil"/>
              <w:bottom w:val="single" w:sz="8" w:space="0" w:color="auto"/>
              <w:right w:val="single" w:sz="8" w:space="0" w:color="auto"/>
            </w:tcBorders>
            <w:shd w:val="clear" w:color="auto" w:fill="auto"/>
            <w:vAlign w:val="center"/>
            <w:hideMark/>
          </w:tcPr>
          <w:p w14:paraId="7CB744B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5FF32D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705EBD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934CC5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098F81B8" w14:textId="77777777" w:rsidR="00F771C7" w:rsidRPr="00F771C7" w:rsidRDefault="00F771C7" w:rsidP="00F771C7">
            <w:pPr>
              <w:spacing w:after="0"/>
              <w:rPr>
                <w:color w:val="000000"/>
                <w:sz w:val="16"/>
                <w:szCs w:val="20"/>
              </w:rPr>
            </w:pPr>
            <w:r w:rsidRPr="00F771C7">
              <w:rPr>
                <w:color w:val="000000"/>
                <w:sz w:val="16"/>
                <w:szCs w:val="20"/>
              </w:rPr>
              <w:t>- электрощитовая</w:t>
            </w:r>
          </w:p>
        </w:tc>
        <w:tc>
          <w:tcPr>
            <w:tcW w:w="1940" w:type="dxa"/>
            <w:tcBorders>
              <w:top w:val="nil"/>
              <w:left w:val="nil"/>
              <w:bottom w:val="single" w:sz="8" w:space="0" w:color="auto"/>
              <w:right w:val="single" w:sz="8" w:space="0" w:color="auto"/>
            </w:tcBorders>
            <w:shd w:val="clear" w:color="auto" w:fill="auto"/>
            <w:vAlign w:val="center"/>
            <w:hideMark/>
          </w:tcPr>
          <w:p w14:paraId="61702318"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CD4DADE"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A4E9496"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43A70B98"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A749C88" w14:textId="77777777" w:rsidR="00F771C7" w:rsidRPr="00F771C7" w:rsidRDefault="00F771C7" w:rsidP="00F771C7">
            <w:pPr>
              <w:spacing w:after="0"/>
              <w:rPr>
                <w:color w:val="000000"/>
                <w:sz w:val="16"/>
                <w:szCs w:val="20"/>
              </w:rPr>
            </w:pPr>
            <w:r w:rsidRPr="00F771C7">
              <w:rPr>
                <w:color w:val="000000"/>
                <w:sz w:val="16"/>
                <w:szCs w:val="20"/>
              </w:rPr>
              <w:t>-место для хранения отходов</w:t>
            </w:r>
          </w:p>
        </w:tc>
        <w:tc>
          <w:tcPr>
            <w:tcW w:w="1940" w:type="dxa"/>
            <w:tcBorders>
              <w:top w:val="nil"/>
              <w:left w:val="nil"/>
              <w:bottom w:val="single" w:sz="8" w:space="0" w:color="auto"/>
              <w:right w:val="single" w:sz="8" w:space="0" w:color="auto"/>
            </w:tcBorders>
            <w:shd w:val="clear" w:color="auto" w:fill="auto"/>
            <w:vAlign w:val="center"/>
            <w:hideMark/>
          </w:tcPr>
          <w:p w14:paraId="66A6173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1EB7328"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CDD3A3B"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2E0FE37E" w14:textId="77777777" w:rsidR="00F771C7" w:rsidRPr="00F771C7" w:rsidRDefault="00F771C7" w:rsidP="00F771C7">
            <w:pPr>
              <w:spacing w:after="0"/>
              <w:jc w:val="center"/>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32972E7E" w14:textId="77777777" w:rsidR="00F771C7" w:rsidRPr="00F771C7" w:rsidRDefault="00F771C7" w:rsidP="00F771C7">
            <w:pPr>
              <w:spacing w:after="0"/>
              <w:rPr>
                <w:color w:val="000000"/>
                <w:sz w:val="16"/>
                <w:szCs w:val="20"/>
              </w:rPr>
            </w:pPr>
            <w:r w:rsidRPr="00F771C7">
              <w:rPr>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6CDF69D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9594F41" w14:textId="77777777" w:rsidTr="00F771C7">
        <w:trPr>
          <w:trHeight w:val="228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0ADA5AA" w14:textId="77777777" w:rsidR="00F771C7" w:rsidRPr="00F771C7" w:rsidRDefault="00F771C7" w:rsidP="00F771C7">
            <w:pPr>
              <w:spacing w:after="0"/>
              <w:jc w:val="center"/>
              <w:rPr>
                <w:color w:val="000000"/>
                <w:sz w:val="16"/>
                <w:szCs w:val="20"/>
              </w:rPr>
            </w:pPr>
            <w:r w:rsidRPr="00F771C7">
              <w:rPr>
                <w:color w:val="000000"/>
                <w:sz w:val="16"/>
                <w:szCs w:val="20"/>
              </w:rPr>
              <w:t>1.4.</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30B94652"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4ECB9047" w14:textId="77777777" w:rsidR="00F771C7" w:rsidRPr="00F771C7" w:rsidRDefault="00F771C7" w:rsidP="00F771C7">
            <w:pPr>
              <w:spacing w:after="0"/>
              <w:rPr>
                <w:b/>
                <w:bCs/>
                <w:i/>
                <w:iCs/>
                <w:color w:val="000000"/>
                <w:sz w:val="16"/>
                <w:szCs w:val="20"/>
              </w:rPr>
            </w:pPr>
            <w:r w:rsidRPr="00F771C7">
              <w:rPr>
                <w:b/>
                <w:bCs/>
                <w:i/>
                <w:i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726AE17C"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B9A88DD"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242382C"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171B55F" w14:textId="77777777" w:rsidR="00F771C7" w:rsidRPr="00F771C7" w:rsidRDefault="00F771C7" w:rsidP="00F771C7">
            <w:pPr>
              <w:spacing w:after="0"/>
              <w:jc w:val="center"/>
              <w:rPr>
                <w:color w:val="000000"/>
                <w:sz w:val="16"/>
                <w:szCs w:val="20"/>
              </w:rPr>
            </w:pPr>
            <w:r w:rsidRPr="00F771C7">
              <w:rPr>
                <w:color w:val="000000"/>
                <w:sz w:val="16"/>
                <w:szCs w:val="20"/>
              </w:rPr>
              <w:t>обеденный зал:</w:t>
            </w:r>
          </w:p>
        </w:tc>
        <w:tc>
          <w:tcPr>
            <w:tcW w:w="6804" w:type="dxa"/>
            <w:tcBorders>
              <w:top w:val="nil"/>
              <w:left w:val="nil"/>
              <w:bottom w:val="single" w:sz="8" w:space="0" w:color="auto"/>
              <w:right w:val="single" w:sz="8" w:space="0" w:color="auto"/>
            </w:tcBorders>
            <w:shd w:val="clear" w:color="000000" w:fill="FFFFFF"/>
            <w:vAlign w:val="center"/>
            <w:hideMark/>
          </w:tcPr>
          <w:p w14:paraId="0247B8A2" w14:textId="77777777" w:rsidR="00F771C7" w:rsidRPr="00F771C7" w:rsidRDefault="00F771C7" w:rsidP="00F771C7">
            <w:pPr>
              <w:spacing w:after="0"/>
              <w:rPr>
                <w:color w:val="000000"/>
                <w:sz w:val="16"/>
                <w:szCs w:val="20"/>
              </w:rPr>
            </w:pPr>
            <w:r w:rsidRPr="00F771C7">
              <w:rPr>
                <w:color w:val="000000"/>
                <w:sz w:val="16"/>
                <w:szCs w:val="20"/>
              </w:rPr>
              <w:t>- зал для приема пищи</w:t>
            </w:r>
          </w:p>
        </w:tc>
        <w:tc>
          <w:tcPr>
            <w:tcW w:w="1940" w:type="dxa"/>
            <w:tcBorders>
              <w:top w:val="nil"/>
              <w:left w:val="nil"/>
              <w:bottom w:val="single" w:sz="8" w:space="0" w:color="auto"/>
              <w:right w:val="single" w:sz="8" w:space="0" w:color="auto"/>
            </w:tcBorders>
            <w:shd w:val="clear" w:color="auto" w:fill="auto"/>
            <w:vAlign w:val="center"/>
            <w:hideMark/>
          </w:tcPr>
          <w:p w14:paraId="1482DE65"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3ED94550"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281725E"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B0D6DEB"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D3EAE41" w14:textId="77777777" w:rsidR="00F771C7" w:rsidRPr="00F771C7" w:rsidRDefault="00F771C7" w:rsidP="00F771C7">
            <w:pPr>
              <w:spacing w:after="0"/>
              <w:rPr>
                <w:b/>
                <w:bCs/>
                <w:color w:val="000000"/>
                <w:sz w:val="16"/>
                <w:szCs w:val="20"/>
              </w:rPr>
            </w:pPr>
            <w:r w:rsidRPr="00F771C7">
              <w:rPr>
                <w:b/>
                <w:bCs/>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68AFE461"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0644ABE"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044F35E" w14:textId="77777777" w:rsidR="00F771C7" w:rsidRPr="00F771C7" w:rsidRDefault="00F771C7" w:rsidP="00F771C7">
            <w:pPr>
              <w:spacing w:after="0"/>
              <w:jc w:val="left"/>
              <w:rPr>
                <w:color w:val="000000"/>
                <w:sz w:val="16"/>
                <w:szCs w:val="20"/>
              </w:rPr>
            </w:pP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03926CD" w14:textId="77777777" w:rsidR="00F771C7" w:rsidRPr="00F771C7" w:rsidRDefault="00F771C7" w:rsidP="00F771C7">
            <w:pPr>
              <w:spacing w:after="0"/>
              <w:jc w:val="center"/>
              <w:rPr>
                <w:color w:val="000000"/>
                <w:sz w:val="16"/>
                <w:szCs w:val="20"/>
              </w:rPr>
            </w:pPr>
            <w:r w:rsidRPr="00F771C7">
              <w:rPr>
                <w:color w:val="000000"/>
                <w:sz w:val="16"/>
                <w:szCs w:val="20"/>
              </w:rPr>
              <w:t>- линия раздачи, оснащение:</w:t>
            </w:r>
          </w:p>
        </w:tc>
        <w:tc>
          <w:tcPr>
            <w:tcW w:w="6804" w:type="dxa"/>
            <w:tcBorders>
              <w:top w:val="nil"/>
              <w:left w:val="nil"/>
              <w:bottom w:val="single" w:sz="8" w:space="0" w:color="auto"/>
              <w:right w:val="single" w:sz="8" w:space="0" w:color="auto"/>
            </w:tcBorders>
            <w:shd w:val="clear" w:color="000000" w:fill="FFFFFF"/>
            <w:vAlign w:val="center"/>
            <w:hideMark/>
          </w:tcPr>
          <w:p w14:paraId="0B927585" w14:textId="77777777" w:rsidR="00F771C7" w:rsidRPr="00F771C7" w:rsidRDefault="00F771C7" w:rsidP="00F771C7">
            <w:pPr>
              <w:spacing w:after="0"/>
              <w:rPr>
                <w:color w:val="000000"/>
                <w:sz w:val="16"/>
                <w:szCs w:val="20"/>
              </w:rPr>
            </w:pPr>
            <w:r w:rsidRPr="00F771C7">
              <w:rPr>
                <w:color w:val="000000"/>
                <w:sz w:val="16"/>
                <w:szCs w:val="20"/>
              </w:rPr>
              <w:t>*мармит для первых, вторых, третьих блюд</w:t>
            </w:r>
          </w:p>
        </w:tc>
        <w:tc>
          <w:tcPr>
            <w:tcW w:w="1940" w:type="dxa"/>
            <w:tcBorders>
              <w:top w:val="nil"/>
              <w:left w:val="nil"/>
              <w:bottom w:val="single" w:sz="8" w:space="0" w:color="auto"/>
              <w:right w:val="single" w:sz="8" w:space="0" w:color="auto"/>
            </w:tcBorders>
            <w:shd w:val="clear" w:color="auto" w:fill="auto"/>
            <w:vAlign w:val="center"/>
            <w:hideMark/>
          </w:tcPr>
          <w:p w14:paraId="0CB32A23"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B01CD1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294468C"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D63356F"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205D597" w14:textId="77777777" w:rsidR="00F771C7" w:rsidRPr="00F771C7" w:rsidRDefault="00F771C7" w:rsidP="00F771C7">
            <w:pPr>
              <w:spacing w:after="0"/>
              <w:rPr>
                <w:color w:val="000000"/>
                <w:sz w:val="16"/>
                <w:szCs w:val="20"/>
              </w:rPr>
            </w:pPr>
            <w:r w:rsidRPr="00F771C7">
              <w:rPr>
                <w:color w:val="000000"/>
                <w:sz w:val="16"/>
                <w:szCs w:val="20"/>
              </w:rPr>
              <w:t>*холодильная витрина или охлаждаемый прилавок</w:t>
            </w:r>
          </w:p>
        </w:tc>
        <w:tc>
          <w:tcPr>
            <w:tcW w:w="1940" w:type="dxa"/>
            <w:tcBorders>
              <w:top w:val="nil"/>
              <w:left w:val="nil"/>
              <w:bottom w:val="single" w:sz="8" w:space="0" w:color="auto"/>
              <w:right w:val="single" w:sz="8" w:space="0" w:color="auto"/>
            </w:tcBorders>
            <w:shd w:val="clear" w:color="auto" w:fill="auto"/>
            <w:vAlign w:val="center"/>
            <w:hideMark/>
          </w:tcPr>
          <w:p w14:paraId="14DFDBD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0D1FED25"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F25496A"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147E368F"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48FFD7A0" w14:textId="77777777" w:rsidR="00F771C7" w:rsidRPr="00F771C7" w:rsidRDefault="00F771C7" w:rsidP="00F771C7">
            <w:pPr>
              <w:spacing w:after="0"/>
              <w:rPr>
                <w:color w:val="000000"/>
                <w:sz w:val="16"/>
                <w:szCs w:val="20"/>
              </w:rPr>
            </w:pPr>
            <w:r w:rsidRPr="00F771C7">
              <w:rPr>
                <w:color w:val="000000"/>
                <w:sz w:val="16"/>
                <w:szCs w:val="20"/>
              </w:rPr>
              <w:t>*весы электронные настольные до 10кг</w:t>
            </w:r>
          </w:p>
        </w:tc>
        <w:tc>
          <w:tcPr>
            <w:tcW w:w="1940" w:type="dxa"/>
            <w:tcBorders>
              <w:top w:val="nil"/>
              <w:left w:val="nil"/>
              <w:bottom w:val="single" w:sz="8" w:space="0" w:color="auto"/>
              <w:right w:val="single" w:sz="8" w:space="0" w:color="auto"/>
            </w:tcBorders>
            <w:shd w:val="clear" w:color="auto" w:fill="auto"/>
            <w:vAlign w:val="center"/>
            <w:hideMark/>
          </w:tcPr>
          <w:p w14:paraId="1A00008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344B28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CD9523A"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58342DDF"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64D0A3B1" w14:textId="77777777" w:rsidR="00F771C7" w:rsidRPr="00F771C7" w:rsidRDefault="00F771C7" w:rsidP="00F771C7">
            <w:pPr>
              <w:spacing w:after="0"/>
              <w:rPr>
                <w:color w:val="000000"/>
                <w:sz w:val="16"/>
                <w:szCs w:val="20"/>
              </w:rPr>
            </w:pPr>
            <w:r w:rsidRPr="00F771C7">
              <w:rPr>
                <w:color w:val="000000"/>
                <w:sz w:val="16"/>
                <w:szCs w:val="20"/>
              </w:rPr>
              <w:t>*стол производственный</w:t>
            </w:r>
          </w:p>
        </w:tc>
        <w:tc>
          <w:tcPr>
            <w:tcW w:w="1940" w:type="dxa"/>
            <w:tcBorders>
              <w:top w:val="nil"/>
              <w:left w:val="nil"/>
              <w:bottom w:val="single" w:sz="8" w:space="0" w:color="auto"/>
              <w:right w:val="single" w:sz="8" w:space="0" w:color="auto"/>
            </w:tcBorders>
            <w:shd w:val="clear" w:color="auto" w:fill="auto"/>
            <w:vAlign w:val="center"/>
            <w:hideMark/>
          </w:tcPr>
          <w:p w14:paraId="3324BBC8"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358A164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1D8110AD"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7B698274"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9BE9288" w14:textId="77777777" w:rsidR="00F771C7" w:rsidRPr="00F771C7" w:rsidRDefault="00F771C7" w:rsidP="00F771C7">
            <w:pPr>
              <w:spacing w:after="0"/>
              <w:rPr>
                <w:color w:val="000000"/>
                <w:sz w:val="16"/>
                <w:szCs w:val="20"/>
              </w:rPr>
            </w:pPr>
            <w:r w:rsidRPr="00F771C7">
              <w:rPr>
                <w:color w:val="000000"/>
                <w:sz w:val="16"/>
                <w:szCs w:val="20"/>
              </w:rPr>
              <w:t>- буфет</w:t>
            </w:r>
          </w:p>
        </w:tc>
        <w:tc>
          <w:tcPr>
            <w:tcW w:w="1940" w:type="dxa"/>
            <w:tcBorders>
              <w:top w:val="nil"/>
              <w:left w:val="nil"/>
              <w:bottom w:val="single" w:sz="8" w:space="0" w:color="auto"/>
              <w:right w:val="single" w:sz="8" w:space="0" w:color="auto"/>
            </w:tcBorders>
            <w:shd w:val="clear" w:color="auto" w:fill="auto"/>
            <w:vAlign w:val="center"/>
            <w:hideMark/>
          </w:tcPr>
          <w:p w14:paraId="3F081E95"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3CCABB3"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D85FEC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88B253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D1F15BB" w14:textId="77777777" w:rsidR="00F771C7" w:rsidRPr="00F771C7" w:rsidRDefault="00F771C7" w:rsidP="00F771C7">
            <w:pPr>
              <w:spacing w:after="0"/>
              <w:rPr>
                <w:color w:val="000000"/>
                <w:sz w:val="16"/>
                <w:szCs w:val="20"/>
              </w:rPr>
            </w:pPr>
            <w:r w:rsidRPr="00F771C7">
              <w:rPr>
                <w:color w:val="000000"/>
                <w:sz w:val="16"/>
                <w:szCs w:val="20"/>
              </w:rPr>
              <w:t>- конвейер (при наличии) или универсальные тележки и стол для сбора грязной посуды</w:t>
            </w:r>
          </w:p>
        </w:tc>
        <w:tc>
          <w:tcPr>
            <w:tcW w:w="1940" w:type="dxa"/>
            <w:tcBorders>
              <w:top w:val="nil"/>
              <w:left w:val="nil"/>
              <w:bottom w:val="single" w:sz="8" w:space="0" w:color="auto"/>
              <w:right w:val="single" w:sz="8" w:space="0" w:color="auto"/>
            </w:tcBorders>
            <w:shd w:val="clear" w:color="auto" w:fill="auto"/>
            <w:vAlign w:val="center"/>
            <w:hideMark/>
          </w:tcPr>
          <w:p w14:paraId="6C91789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C528244" w14:textId="77777777" w:rsidTr="00F771C7">
        <w:trPr>
          <w:trHeight w:val="324"/>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DE3C053" w14:textId="77777777" w:rsidR="00F771C7" w:rsidRPr="00F771C7" w:rsidRDefault="00F771C7" w:rsidP="00F771C7">
            <w:pPr>
              <w:spacing w:after="0"/>
              <w:jc w:val="center"/>
              <w:rPr>
                <w:color w:val="000000"/>
                <w:sz w:val="16"/>
                <w:szCs w:val="20"/>
              </w:rPr>
            </w:pPr>
            <w:r w:rsidRPr="00F771C7">
              <w:rPr>
                <w:color w:val="000000"/>
                <w:sz w:val="16"/>
                <w:szCs w:val="20"/>
              </w:rPr>
              <w:t> </w:t>
            </w: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2556293D" w14:textId="77777777" w:rsidR="00F771C7" w:rsidRPr="00F771C7" w:rsidRDefault="00F771C7" w:rsidP="00F771C7">
            <w:pPr>
              <w:spacing w:after="0"/>
              <w:jc w:val="center"/>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7578D103" w14:textId="77777777" w:rsidR="00F771C7" w:rsidRPr="00F771C7" w:rsidRDefault="00F771C7" w:rsidP="00F771C7">
            <w:pPr>
              <w:spacing w:after="0"/>
              <w:rPr>
                <w:color w:val="000000"/>
                <w:sz w:val="16"/>
                <w:szCs w:val="20"/>
              </w:rPr>
            </w:pPr>
            <w:r w:rsidRPr="00F771C7">
              <w:rPr>
                <w:color w:val="000000"/>
                <w:sz w:val="16"/>
                <w:szCs w:val="20"/>
              </w:rPr>
              <w:t> </w:t>
            </w:r>
          </w:p>
        </w:tc>
        <w:tc>
          <w:tcPr>
            <w:tcW w:w="1940" w:type="dxa"/>
            <w:tcBorders>
              <w:top w:val="nil"/>
              <w:left w:val="nil"/>
              <w:bottom w:val="single" w:sz="8" w:space="0" w:color="auto"/>
              <w:right w:val="single" w:sz="8" w:space="0" w:color="auto"/>
            </w:tcBorders>
            <w:shd w:val="clear" w:color="auto" w:fill="auto"/>
            <w:vAlign w:val="center"/>
            <w:hideMark/>
          </w:tcPr>
          <w:p w14:paraId="36F767B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D0234AC" w14:textId="77777777" w:rsidTr="00F771C7">
        <w:trPr>
          <w:trHeight w:val="250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5C39AE" w14:textId="77777777" w:rsidR="00F771C7" w:rsidRPr="00F771C7" w:rsidRDefault="00F771C7" w:rsidP="00F771C7">
            <w:pPr>
              <w:spacing w:after="0"/>
              <w:jc w:val="center"/>
              <w:rPr>
                <w:color w:val="000000"/>
                <w:sz w:val="16"/>
                <w:szCs w:val="20"/>
              </w:rPr>
            </w:pPr>
            <w:r w:rsidRPr="00F771C7">
              <w:rPr>
                <w:color w:val="000000"/>
                <w:sz w:val="16"/>
                <w:szCs w:val="20"/>
              </w:rPr>
              <w:t>2</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311D8CEC"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55B402DD" w14:textId="77777777" w:rsidR="00F771C7" w:rsidRPr="00F771C7" w:rsidRDefault="00F771C7" w:rsidP="00F771C7">
            <w:pPr>
              <w:spacing w:after="0"/>
              <w:jc w:val="center"/>
              <w:rPr>
                <w:b/>
                <w:bCs/>
                <w:color w:val="000000"/>
                <w:sz w:val="16"/>
                <w:szCs w:val="20"/>
                <w:u w:val="single"/>
              </w:rPr>
            </w:pPr>
            <w:r w:rsidRPr="00F771C7">
              <w:rPr>
                <w:b/>
                <w:bCs/>
                <w:color w:val="000000"/>
                <w:sz w:val="16"/>
                <w:szCs w:val="20"/>
                <w:u w:val="single"/>
              </w:rPr>
              <w:t>Буфет-раздаточная</w:t>
            </w:r>
          </w:p>
        </w:tc>
        <w:tc>
          <w:tcPr>
            <w:tcW w:w="1940" w:type="dxa"/>
            <w:tcBorders>
              <w:top w:val="nil"/>
              <w:left w:val="nil"/>
              <w:bottom w:val="single" w:sz="8" w:space="0" w:color="auto"/>
              <w:right w:val="single" w:sz="8" w:space="0" w:color="auto"/>
            </w:tcBorders>
            <w:shd w:val="clear" w:color="auto" w:fill="auto"/>
            <w:vAlign w:val="center"/>
            <w:hideMark/>
          </w:tcPr>
          <w:p w14:paraId="75DEBCE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626828D" w14:textId="77777777" w:rsidTr="00F771C7">
        <w:trPr>
          <w:trHeight w:val="324"/>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AB9867" w14:textId="77777777" w:rsidR="00F771C7" w:rsidRPr="00F771C7" w:rsidRDefault="00F771C7" w:rsidP="00F771C7">
            <w:pPr>
              <w:spacing w:after="0"/>
              <w:jc w:val="center"/>
              <w:rPr>
                <w:color w:val="000000"/>
                <w:sz w:val="16"/>
                <w:szCs w:val="20"/>
              </w:rPr>
            </w:pPr>
            <w:r w:rsidRPr="00F771C7">
              <w:rPr>
                <w:color w:val="000000"/>
                <w:sz w:val="16"/>
                <w:szCs w:val="20"/>
              </w:rPr>
              <w:t>2.1.</w:t>
            </w:r>
          </w:p>
        </w:tc>
        <w:tc>
          <w:tcPr>
            <w:tcW w:w="15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A02933D" w14:textId="77777777" w:rsidR="00F771C7" w:rsidRPr="00F771C7" w:rsidRDefault="00F771C7" w:rsidP="00F771C7">
            <w:pPr>
              <w:spacing w:after="0"/>
              <w:jc w:val="center"/>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5FD7739C" w14:textId="77777777" w:rsidR="00F771C7" w:rsidRPr="00F771C7" w:rsidRDefault="00F771C7" w:rsidP="00F771C7">
            <w:pPr>
              <w:spacing w:after="0"/>
              <w:rPr>
                <w:b/>
                <w:bCs/>
                <w:color w:val="000000"/>
                <w:sz w:val="16"/>
                <w:szCs w:val="20"/>
              </w:rPr>
            </w:pPr>
            <w:r w:rsidRPr="00F771C7">
              <w:rPr>
                <w:b/>
                <w:bCs/>
                <w:color w:val="000000"/>
                <w:sz w:val="16"/>
                <w:szCs w:val="20"/>
              </w:rPr>
              <w:t>Производственные помещения</w:t>
            </w:r>
          </w:p>
        </w:tc>
        <w:tc>
          <w:tcPr>
            <w:tcW w:w="1940" w:type="dxa"/>
            <w:tcBorders>
              <w:top w:val="nil"/>
              <w:left w:val="nil"/>
              <w:bottom w:val="single" w:sz="8" w:space="0" w:color="auto"/>
              <w:right w:val="single" w:sz="8" w:space="0" w:color="auto"/>
            </w:tcBorders>
            <w:shd w:val="clear" w:color="auto" w:fill="auto"/>
            <w:vAlign w:val="center"/>
            <w:hideMark/>
          </w:tcPr>
          <w:p w14:paraId="677B0974"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5F037E9D" w14:textId="77777777" w:rsidTr="00F771C7">
        <w:trPr>
          <w:trHeight w:val="804"/>
        </w:trPr>
        <w:tc>
          <w:tcPr>
            <w:tcW w:w="960" w:type="dxa"/>
            <w:vMerge/>
            <w:tcBorders>
              <w:top w:val="nil"/>
              <w:left w:val="single" w:sz="8" w:space="0" w:color="auto"/>
              <w:bottom w:val="single" w:sz="8" w:space="0" w:color="000000"/>
              <w:right w:val="single" w:sz="8" w:space="0" w:color="auto"/>
            </w:tcBorders>
            <w:vAlign w:val="center"/>
            <w:hideMark/>
          </w:tcPr>
          <w:p w14:paraId="3E6B4C24"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3554D0BA"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11D84CA2" w14:textId="77777777" w:rsidR="00F771C7" w:rsidRPr="00F771C7" w:rsidRDefault="00F771C7" w:rsidP="00F771C7">
            <w:pPr>
              <w:spacing w:after="0"/>
              <w:rPr>
                <w:color w:val="000000"/>
                <w:sz w:val="16"/>
                <w:szCs w:val="20"/>
              </w:rPr>
            </w:pPr>
            <w:r w:rsidRPr="00F771C7">
              <w:rPr>
                <w:color w:val="000000"/>
                <w:sz w:val="16"/>
                <w:szCs w:val="20"/>
              </w:rPr>
              <w:t xml:space="preserve">- производственное помещение для </w:t>
            </w:r>
            <w:proofErr w:type="spellStart"/>
            <w:r w:rsidRPr="00F771C7">
              <w:rPr>
                <w:color w:val="000000"/>
                <w:sz w:val="16"/>
                <w:szCs w:val="20"/>
              </w:rPr>
              <w:t>порционирования</w:t>
            </w:r>
            <w:proofErr w:type="spellEnd"/>
            <w:r w:rsidRPr="00F771C7">
              <w:rPr>
                <w:color w:val="000000"/>
                <w:sz w:val="16"/>
                <w:szCs w:val="20"/>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940" w:type="dxa"/>
            <w:tcBorders>
              <w:top w:val="nil"/>
              <w:left w:val="nil"/>
              <w:bottom w:val="single" w:sz="8" w:space="0" w:color="auto"/>
              <w:right w:val="single" w:sz="8" w:space="0" w:color="auto"/>
            </w:tcBorders>
            <w:shd w:val="clear" w:color="auto" w:fill="auto"/>
            <w:vAlign w:val="center"/>
            <w:hideMark/>
          </w:tcPr>
          <w:p w14:paraId="3200AD42"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077A5B7"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41D2B5F"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E15A94A"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00C4430" w14:textId="77777777" w:rsidR="00F771C7" w:rsidRPr="00F771C7" w:rsidRDefault="00F771C7" w:rsidP="00F771C7">
            <w:pPr>
              <w:spacing w:after="0"/>
              <w:rPr>
                <w:color w:val="000000"/>
                <w:sz w:val="16"/>
                <w:szCs w:val="20"/>
              </w:rPr>
            </w:pPr>
            <w:r w:rsidRPr="00F771C7">
              <w:rPr>
                <w:color w:val="000000"/>
                <w:sz w:val="16"/>
                <w:szCs w:val="20"/>
              </w:rPr>
              <w:t>*производственные столы не менее 2-х</w:t>
            </w:r>
          </w:p>
        </w:tc>
        <w:tc>
          <w:tcPr>
            <w:tcW w:w="1940" w:type="dxa"/>
            <w:tcBorders>
              <w:top w:val="nil"/>
              <w:left w:val="nil"/>
              <w:bottom w:val="single" w:sz="8" w:space="0" w:color="auto"/>
              <w:right w:val="single" w:sz="8" w:space="0" w:color="auto"/>
            </w:tcBorders>
            <w:shd w:val="clear" w:color="auto" w:fill="auto"/>
            <w:vAlign w:val="center"/>
            <w:hideMark/>
          </w:tcPr>
          <w:p w14:paraId="21A0CA25"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8DC8657"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791D20C3"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6D7EDD63"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3700053E" w14:textId="77777777" w:rsidR="00F771C7" w:rsidRPr="00F771C7" w:rsidRDefault="00F771C7" w:rsidP="00F771C7">
            <w:pPr>
              <w:spacing w:after="0"/>
              <w:rPr>
                <w:color w:val="000000"/>
                <w:sz w:val="16"/>
                <w:szCs w:val="20"/>
              </w:rPr>
            </w:pPr>
            <w:r w:rsidRPr="00F771C7">
              <w:rPr>
                <w:color w:val="000000"/>
                <w:sz w:val="16"/>
                <w:szCs w:val="20"/>
              </w:rPr>
              <w:t>*электроплита</w:t>
            </w:r>
          </w:p>
        </w:tc>
        <w:tc>
          <w:tcPr>
            <w:tcW w:w="1940" w:type="dxa"/>
            <w:tcBorders>
              <w:top w:val="nil"/>
              <w:left w:val="nil"/>
              <w:bottom w:val="single" w:sz="8" w:space="0" w:color="auto"/>
              <w:right w:val="single" w:sz="8" w:space="0" w:color="auto"/>
            </w:tcBorders>
            <w:shd w:val="clear" w:color="auto" w:fill="auto"/>
            <w:vAlign w:val="center"/>
            <w:hideMark/>
          </w:tcPr>
          <w:p w14:paraId="16D5F31E"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66F609B1"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F1A732D"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24C14856"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2600CD8E" w14:textId="77777777" w:rsidR="00F771C7" w:rsidRPr="00F771C7" w:rsidRDefault="00F771C7" w:rsidP="00F771C7">
            <w:pPr>
              <w:spacing w:after="0"/>
              <w:rPr>
                <w:color w:val="000000"/>
                <w:sz w:val="16"/>
                <w:szCs w:val="20"/>
              </w:rPr>
            </w:pPr>
            <w:r w:rsidRPr="00F771C7">
              <w:rPr>
                <w:color w:val="000000"/>
                <w:sz w:val="16"/>
                <w:szCs w:val="20"/>
              </w:rPr>
              <w:t>*холодильные шкафы не менее 2-х</w:t>
            </w:r>
          </w:p>
        </w:tc>
        <w:tc>
          <w:tcPr>
            <w:tcW w:w="1940" w:type="dxa"/>
            <w:tcBorders>
              <w:top w:val="nil"/>
              <w:left w:val="nil"/>
              <w:bottom w:val="single" w:sz="8" w:space="0" w:color="auto"/>
              <w:right w:val="single" w:sz="8" w:space="0" w:color="auto"/>
            </w:tcBorders>
            <w:shd w:val="clear" w:color="auto" w:fill="auto"/>
            <w:vAlign w:val="center"/>
            <w:hideMark/>
          </w:tcPr>
          <w:p w14:paraId="07DA90EA"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4FA595A"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7DEBD58" w14:textId="77777777" w:rsidR="00F771C7" w:rsidRPr="00F771C7" w:rsidRDefault="00F771C7" w:rsidP="00F771C7">
            <w:pPr>
              <w:spacing w:after="0"/>
              <w:jc w:val="left"/>
              <w:rPr>
                <w:color w:val="000000"/>
                <w:sz w:val="16"/>
                <w:szCs w:val="20"/>
              </w:rPr>
            </w:pPr>
          </w:p>
        </w:tc>
        <w:tc>
          <w:tcPr>
            <w:tcW w:w="1592" w:type="dxa"/>
            <w:vMerge/>
            <w:tcBorders>
              <w:top w:val="nil"/>
              <w:left w:val="single" w:sz="8" w:space="0" w:color="auto"/>
              <w:bottom w:val="single" w:sz="8" w:space="0" w:color="000000"/>
              <w:right w:val="single" w:sz="8" w:space="0" w:color="auto"/>
            </w:tcBorders>
            <w:vAlign w:val="center"/>
            <w:hideMark/>
          </w:tcPr>
          <w:p w14:paraId="07129DFB" w14:textId="77777777" w:rsidR="00F771C7" w:rsidRPr="00F771C7" w:rsidRDefault="00F771C7" w:rsidP="00F771C7">
            <w:pPr>
              <w:spacing w:after="0"/>
              <w:jc w:val="left"/>
              <w:rPr>
                <w:color w:val="000000"/>
                <w:sz w:val="16"/>
                <w:szCs w:val="20"/>
              </w:rPr>
            </w:pPr>
          </w:p>
        </w:tc>
        <w:tc>
          <w:tcPr>
            <w:tcW w:w="6804" w:type="dxa"/>
            <w:tcBorders>
              <w:top w:val="nil"/>
              <w:left w:val="nil"/>
              <w:bottom w:val="single" w:sz="8" w:space="0" w:color="auto"/>
              <w:right w:val="single" w:sz="8" w:space="0" w:color="auto"/>
            </w:tcBorders>
            <w:shd w:val="clear" w:color="000000" w:fill="FFFFFF"/>
            <w:vAlign w:val="center"/>
            <w:hideMark/>
          </w:tcPr>
          <w:p w14:paraId="704364D2" w14:textId="77777777" w:rsidR="00F771C7" w:rsidRPr="00F771C7" w:rsidRDefault="00F771C7" w:rsidP="00F771C7">
            <w:pPr>
              <w:spacing w:after="0"/>
              <w:rPr>
                <w:color w:val="000000"/>
                <w:sz w:val="16"/>
                <w:szCs w:val="20"/>
              </w:rPr>
            </w:pPr>
            <w:r w:rsidRPr="00F771C7">
              <w:rPr>
                <w:color w:val="000000"/>
                <w:sz w:val="16"/>
                <w:szCs w:val="20"/>
              </w:rPr>
              <w:t>- моечная столовой и кухонной посуды</w:t>
            </w:r>
          </w:p>
        </w:tc>
        <w:tc>
          <w:tcPr>
            <w:tcW w:w="1940" w:type="dxa"/>
            <w:tcBorders>
              <w:top w:val="nil"/>
              <w:left w:val="nil"/>
              <w:bottom w:val="single" w:sz="8" w:space="0" w:color="auto"/>
              <w:right w:val="single" w:sz="8" w:space="0" w:color="auto"/>
            </w:tcBorders>
            <w:shd w:val="clear" w:color="auto" w:fill="auto"/>
            <w:vAlign w:val="center"/>
            <w:hideMark/>
          </w:tcPr>
          <w:p w14:paraId="647FC6CC"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62797B8" w14:textId="77777777" w:rsidTr="00F771C7">
        <w:trPr>
          <w:trHeight w:val="274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34291FB" w14:textId="77777777" w:rsidR="00F771C7" w:rsidRPr="00F771C7" w:rsidRDefault="00F771C7" w:rsidP="00F771C7">
            <w:pPr>
              <w:spacing w:after="0"/>
              <w:jc w:val="center"/>
              <w:rPr>
                <w:color w:val="000000"/>
                <w:sz w:val="16"/>
                <w:szCs w:val="20"/>
              </w:rPr>
            </w:pPr>
            <w:r w:rsidRPr="00F771C7">
              <w:rPr>
                <w:color w:val="000000"/>
                <w:sz w:val="16"/>
                <w:szCs w:val="20"/>
              </w:rPr>
              <w:t>2.2.</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0BE7448C"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423D53B9" w14:textId="77777777" w:rsidR="00F771C7" w:rsidRPr="00F771C7" w:rsidRDefault="00F771C7" w:rsidP="00F771C7">
            <w:pPr>
              <w:spacing w:after="0"/>
              <w:rPr>
                <w:b/>
                <w:bCs/>
                <w:color w:val="000000"/>
                <w:sz w:val="16"/>
                <w:szCs w:val="20"/>
              </w:rPr>
            </w:pPr>
            <w:r w:rsidRPr="00F771C7">
              <w:rPr>
                <w:b/>
                <w:bCs/>
                <w:color w:val="000000"/>
                <w:sz w:val="16"/>
                <w:szCs w:val="20"/>
              </w:rPr>
              <w:t>Складские помещения:</w:t>
            </w:r>
          </w:p>
        </w:tc>
        <w:tc>
          <w:tcPr>
            <w:tcW w:w="1940" w:type="dxa"/>
            <w:tcBorders>
              <w:top w:val="nil"/>
              <w:left w:val="nil"/>
              <w:bottom w:val="single" w:sz="8" w:space="0" w:color="auto"/>
              <w:right w:val="single" w:sz="8" w:space="0" w:color="auto"/>
            </w:tcBorders>
            <w:shd w:val="clear" w:color="auto" w:fill="auto"/>
            <w:vAlign w:val="center"/>
            <w:hideMark/>
          </w:tcPr>
          <w:p w14:paraId="45C1C822"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7E611074"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27F43FBE"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603E23F4"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4AF62FDE" w14:textId="77777777" w:rsidR="00F771C7" w:rsidRPr="00F771C7" w:rsidRDefault="00F771C7" w:rsidP="00F771C7">
            <w:pPr>
              <w:spacing w:after="0"/>
              <w:rPr>
                <w:color w:val="000000"/>
                <w:sz w:val="16"/>
                <w:szCs w:val="20"/>
              </w:rPr>
            </w:pPr>
            <w:r w:rsidRPr="00F771C7">
              <w:rPr>
                <w:color w:val="000000"/>
                <w:sz w:val="16"/>
                <w:szCs w:val="20"/>
              </w:rPr>
              <w:t>- кладовая для сухих продуктов</w:t>
            </w:r>
          </w:p>
        </w:tc>
        <w:tc>
          <w:tcPr>
            <w:tcW w:w="1940" w:type="dxa"/>
            <w:tcBorders>
              <w:top w:val="nil"/>
              <w:left w:val="nil"/>
              <w:bottom w:val="single" w:sz="8" w:space="0" w:color="auto"/>
              <w:right w:val="single" w:sz="8" w:space="0" w:color="auto"/>
            </w:tcBorders>
            <w:shd w:val="clear" w:color="auto" w:fill="auto"/>
            <w:vAlign w:val="center"/>
            <w:hideMark/>
          </w:tcPr>
          <w:p w14:paraId="6197248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EFDFCA0" w14:textId="77777777" w:rsidTr="00F771C7">
        <w:trPr>
          <w:trHeight w:val="247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CC121EE" w14:textId="77777777" w:rsidR="00F771C7" w:rsidRPr="00F771C7" w:rsidRDefault="00F771C7" w:rsidP="00F771C7">
            <w:pPr>
              <w:spacing w:after="0"/>
              <w:jc w:val="center"/>
              <w:rPr>
                <w:color w:val="000000"/>
                <w:sz w:val="16"/>
                <w:szCs w:val="20"/>
              </w:rPr>
            </w:pPr>
            <w:r w:rsidRPr="00F771C7">
              <w:rPr>
                <w:color w:val="000000"/>
                <w:sz w:val="16"/>
                <w:szCs w:val="20"/>
              </w:rPr>
              <w:t>2.3.</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483FA7F6"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4D1B75FD" w14:textId="77777777" w:rsidR="00F771C7" w:rsidRPr="00F771C7" w:rsidRDefault="00F771C7" w:rsidP="00F771C7">
            <w:pPr>
              <w:spacing w:after="0"/>
              <w:rPr>
                <w:b/>
                <w:bCs/>
                <w:color w:val="000000"/>
                <w:sz w:val="16"/>
                <w:szCs w:val="20"/>
              </w:rPr>
            </w:pPr>
            <w:r w:rsidRPr="00F771C7">
              <w:rPr>
                <w:b/>
                <w:bCs/>
                <w:color w:val="000000"/>
                <w:sz w:val="16"/>
                <w:szCs w:val="20"/>
              </w:rPr>
              <w:t>Вспомогательные помещения:</w:t>
            </w:r>
          </w:p>
        </w:tc>
        <w:tc>
          <w:tcPr>
            <w:tcW w:w="1940" w:type="dxa"/>
            <w:tcBorders>
              <w:top w:val="nil"/>
              <w:left w:val="nil"/>
              <w:bottom w:val="nil"/>
              <w:right w:val="single" w:sz="8" w:space="0" w:color="auto"/>
            </w:tcBorders>
            <w:shd w:val="clear" w:color="auto" w:fill="auto"/>
            <w:vAlign w:val="center"/>
            <w:hideMark/>
          </w:tcPr>
          <w:p w14:paraId="318A3AC9"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027EA74" w14:textId="77777777" w:rsidTr="00F771C7">
        <w:trPr>
          <w:trHeight w:val="540"/>
        </w:trPr>
        <w:tc>
          <w:tcPr>
            <w:tcW w:w="960" w:type="dxa"/>
            <w:vMerge/>
            <w:tcBorders>
              <w:top w:val="nil"/>
              <w:left w:val="single" w:sz="8" w:space="0" w:color="auto"/>
              <w:bottom w:val="single" w:sz="8" w:space="0" w:color="000000"/>
              <w:right w:val="single" w:sz="8" w:space="0" w:color="auto"/>
            </w:tcBorders>
            <w:vAlign w:val="center"/>
            <w:hideMark/>
          </w:tcPr>
          <w:p w14:paraId="10D1442B"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4730E862"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3A4FCB5F" w14:textId="77777777" w:rsidR="00F771C7" w:rsidRPr="00F771C7" w:rsidRDefault="00F771C7" w:rsidP="00F771C7">
            <w:pPr>
              <w:spacing w:after="0"/>
              <w:rPr>
                <w:color w:val="000000"/>
                <w:sz w:val="16"/>
                <w:szCs w:val="20"/>
              </w:rPr>
            </w:pPr>
            <w:r w:rsidRPr="00F771C7">
              <w:rPr>
                <w:color w:val="000000"/>
                <w:sz w:val="16"/>
                <w:szCs w:val="20"/>
              </w:rPr>
              <w:t>- выделенное место для хранения личной и санитарной одежды оборудованное двустворчатым шкафом</w:t>
            </w:r>
          </w:p>
        </w:tc>
        <w:tc>
          <w:tcPr>
            <w:tcW w:w="1940" w:type="dxa"/>
            <w:tcBorders>
              <w:top w:val="nil"/>
              <w:left w:val="nil"/>
              <w:bottom w:val="single" w:sz="8" w:space="0" w:color="auto"/>
              <w:right w:val="single" w:sz="8" w:space="0" w:color="auto"/>
            </w:tcBorders>
            <w:shd w:val="clear" w:color="auto" w:fill="auto"/>
            <w:vAlign w:val="center"/>
            <w:hideMark/>
          </w:tcPr>
          <w:p w14:paraId="2239D833"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55A883E7" w14:textId="77777777" w:rsidTr="00F771C7">
        <w:trPr>
          <w:trHeight w:val="26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65A3A62" w14:textId="77777777" w:rsidR="00F771C7" w:rsidRPr="00F771C7" w:rsidRDefault="00F771C7" w:rsidP="00F771C7">
            <w:pPr>
              <w:spacing w:after="0"/>
              <w:jc w:val="center"/>
              <w:rPr>
                <w:color w:val="000000"/>
                <w:sz w:val="16"/>
                <w:szCs w:val="20"/>
              </w:rPr>
            </w:pPr>
            <w:r w:rsidRPr="00F771C7">
              <w:rPr>
                <w:color w:val="000000"/>
                <w:sz w:val="16"/>
                <w:szCs w:val="20"/>
              </w:rPr>
              <w:t>2.4.</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3E7E9E10"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1A82AB33" w14:textId="77777777" w:rsidR="00F771C7" w:rsidRPr="00F771C7" w:rsidRDefault="00F771C7" w:rsidP="00F771C7">
            <w:pPr>
              <w:spacing w:after="0"/>
              <w:rPr>
                <w:b/>
                <w:bCs/>
                <w:color w:val="000000"/>
                <w:sz w:val="16"/>
                <w:szCs w:val="20"/>
              </w:rPr>
            </w:pPr>
            <w:r w:rsidRPr="00F771C7">
              <w:rPr>
                <w:b/>
                <w:bCs/>
                <w:color w:val="000000"/>
                <w:sz w:val="16"/>
                <w:szCs w:val="20"/>
              </w:rPr>
              <w:t>Технические помещения:</w:t>
            </w:r>
          </w:p>
        </w:tc>
        <w:tc>
          <w:tcPr>
            <w:tcW w:w="1940" w:type="dxa"/>
            <w:tcBorders>
              <w:top w:val="nil"/>
              <w:left w:val="nil"/>
              <w:bottom w:val="single" w:sz="8" w:space="0" w:color="auto"/>
              <w:right w:val="single" w:sz="8" w:space="0" w:color="auto"/>
            </w:tcBorders>
            <w:shd w:val="clear" w:color="auto" w:fill="auto"/>
            <w:vAlign w:val="center"/>
            <w:hideMark/>
          </w:tcPr>
          <w:p w14:paraId="21EE7FC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CCE496B"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CD91EDE" w14:textId="77777777" w:rsidR="00F771C7" w:rsidRPr="00F771C7" w:rsidRDefault="00F771C7" w:rsidP="00F771C7">
            <w:pPr>
              <w:spacing w:after="0"/>
              <w:jc w:val="left"/>
              <w:rPr>
                <w:color w:val="000000"/>
                <w:sz w:val="16"/>
                <w:szCs w:val="20"/>
              </w:rPr>
            </w:pPr>
          </w:p>
        </w:tc>
        <w:tc>
          <w:tcPr>
            <w:tcW w:w="1592" w:type="dxa"/>
            <w:tcBorders>
              <w:top w:val="nil"/>
              <w:left w:val="nil"/>
              <w:bottom w:val="nil"/>
              <w:right w:val="single" w:sz="8" w:space="0" w:color="auto"/>
            </w:tcBorders>
            <w:shd w:val="clear" w:color="auto" w:fill="auto"/>
            <w:textDirection w:val="btLr"/>
            <w:vAlign w:val="center"/>
            <w:hideMark/>
          </w:tcPr>
          <w:p w14:paraId="7081FE57"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46074BB0" w14:textId="77777777" w:rsidR="00F771C7" w:rsidRPr="00F771C7" w:rsidRDefault="00F771C7" w:rsidP="00F771C7">
            <w:pPr>
              <w:spacing w:after="0"/>
              <w:rPr>
                <w:color w:val="000000"/>
                <w:sz w:val="16"/>
                <w:szCs w:val="20"/>
              </w:rPr>
            </w:pPr>
            <w:r w:rsidRPr="00F771C7">
              <w:rPr>
                <w:color w:val="000000"/>
                <w:sz w:val="16"/>
                <w:szCs w:val="20"/>
              </w:rPr>
              <w:t>- электрощитовая</w:t>
            </w:r>
          </w:p>
        </w:tc>
        <w:tc>
          <w:tcPr>
            <w:tcW w:w="1940" w:type="dxa"/>
            <w:tcBorders>
              <w:top w:val="nil"/>
              <w:left w:val="nil"/>
              <w:bottom w:val="single" w:sz="8" w:space="0" w:color="auto"/>
              <w:right w:val="single" w:sz="8" w:space="0" w:color="auto"/>
            </w:tcBorders>
            <w:shd w:val="clear" w:color="auto" w:fill="auto"/>
            <w:vAlign w:val="center"/>
            <w:hideMark/>
          </w:tcPr>
          <w:p w14:paraId="20EF70FC"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484C739E"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30E3477E"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1A3A7A67"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50767BC9" w14:textId="77777777" w:rsidR="00F771C7" w:rsidRPr="00F771C7" w:rsidRDefault="00F771C7" w:rsidP="00F771C7">
            <w:pPr>
              <w:spacing w:after="0"/>
              <w:rPr>
                <w:color w:val="000000"/>
                <w:sz w:val="16"/>
                <w:szCs w:val="20"/>
              </w:rPr>
            </w:pPr>
            <w:r w:rsidRPr="00F771C7">
              <w:rPr>
                <w:color w:val="000000"/>
                <w:sz w:val="16"/>
                <w:szCs w:val="20"/>
              </w:rPr>
              <w:t>-вентиляционная камера</w:t>
            </w:r>
          </w:p>
        </w:tc>
        <w:tc>
          <w:tcPr>
            <w:tcW w:w="1940" w:type="dxa"/>
            <w:tcBorders>
              <w:top w:val="nil"/>
              <w:left w:val="nil"/>
              <w:bottom w:val="single" w:sz="8" w:space="0" w:color="auto"/>
              <w:right w:val="single" w:sz="8" w:space="0" w:color="auto"/>
            </w:tcBorders>
            <w:shd w:val="clear" w:color="auto" w:fill="auto"/>
            <w:vAlign w:val="center"/>
            <w:hideMark/>
          </w:tcPr>
          <w:p w14:paraId="6C77BAF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217D6B7D" w14:textId="77777777" w:rsidTr="00F771C7">
        <w:trPr>
          <w:trHeight w:val="228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7FC3ECE" w14:textId="77777777" w:rsidR="00F771C7" w:rsidRPr="00F771C7" w:rsidRDefault="00F771C7" w:rsidP="00F771C7">
            <w:pPr>
              <w:spacing w:after="0"/>
              <w:jc w:val="center"/>
              <w:rPr>
                <w:color w:val="000000"/>
                <w:sz w:val="16"/>
                <w:szCs w:val="20"/>
              </w:rPr>
            </w:pPr>
            <w:r w:rsidRPr="00F771C7">
              <w:rPr>
                <w:color w:val="000000"/>
                <w:sz w:val="16"/>
                <w:szCs w:val="20"/>
              </w:rPr>
              <w:t>2.5.</w:t>
            </w:r>
          </w:p>
        </w:tc>
        <w:tc>
          <w:tcPr>
            <w:tcW w:w="1592" w:type="dxa"/>
            <w:tcBorders>
              <w:top w:val="nil"/>
              <w:left w:val="nil"/>
              <w:bottom w:val="single" w:sz="8" w:space="0" w:color="auto"/>
              <w:right w:val="single" w:sz="8" w:space="0" w:color="auto"/>
            </w:tcBorders>
            <w:shd w:val="clear" w:color="000000" w:fill="F2DDDC"/>
            <w:textDirection w:val="btLr"/>
            <w:vAlign w:val="center"/>
            <w:hideMark/>
          </w:tcPr>
          <w:p w14:paraId="63022679" w14:textId="77777777" w:rsidR="00F771C7" w:rsidRPr="00F771C7" w:rsidRDefault="00F771C7" w:rsidP="00F771C7">
            <w:pPr>
              <w:spacing w:after="0"/>
              <w:jc w:val="center"/>
              <w:rPr>
                <w:b/>
                <w:bCs/>
                <w:color w:val="000000"/>
                <w:sz w:val="16"/>
                <w:szCs w:val="20"/>
              </w:rPr>
            </w:pPr>
            <w:r w:rsidRPr="00F771C7">
              <w:rPr>
                <w:b/>
                <w:bCs/>
                <w:color w:val="000000"/>
                <w:sz w:val="16"/>
                <w:szCs w:val="20"/>
              </w:rPr>
              <w:t>наличие помещения</w:t>
            </w:r>
          </w:p>
        </w:tc>
        <w:tc>
          <w:tcPr>
            <w:tcW w:w="6804" w:type="dxa"/>
            <w:tcBorders>
              <w:top w:val="nil"/>
              <w:left w:val="nil"/>
              <w:bottom w:val="single" w:sz="8" w:space="0" w:color="auto"/>
              <w:right w:val="single" w:sz="8" w:space="0" w:color="auto"/>
            </w:tcBorders>
            <w:shd w:val="clear" w:color="000000" w:fill="F2DDDC"/>
            <w:vAlign w:val="center"/>
            <w:hideMark/>
          </w:tcPr>
          <w:p w14:paraId="648ACE4A" w14:textId="77777777" w:rsidR="00F771C7" w:rsidRPr="00F771C7" w:rsidRDefault="00F771C7" w:rsidP="00F771C7">
            <w:pPr>
              <w:spacing w:after="0"/>
              <w:rPr>
                <w:b/>
                <w:bCs/>
                <w:color w:val="000000"/>
                <w:sz w:val="16"/>
                <w:szCs w:val="20"/>
              </w:rPr>
            </w:pPr>
            <w:r w:rsidRPr="00F771C7">
              <w:rPr>
                <w:b/>
                <w:bCs/>
                <w:color w:val="000000"/>
                <w:sz w:val="16"/>
                <w:szCs w:val="20"/>
              </w:rPr>
              <w:t>Обеденный зал:</w:t>
            </w:r>
          </w:p>
        </w:tc>
        <w:tc>
          <w:tcPr>
            <w:tcW w:w="1940" w:type="dxa"/>
            <w:tcBorders>
              <w:top w:val="nil"/>
              <w:left w:val="nil"/>
              <w:bottom w:val="single" w:sz="8" w:space="0" w:color="auto"/>
              <w:right w:val="single" w:sz="8" w:space="0" w:color="auto"/>
            </w:tcBorders>
            <w:shd w:val="clear" w:color="auto" w:fill="auto"/>
            <w:vAlign w:val="center"/>
            <w:hideMark/>
          </w:tcPr>
          <w:p w14:paraId="3C18E106"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17453687"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639158C0" w14:textId="77777777" w:rsidR="00F771C7" w:rsidRPr="00F771C7" w:rsidRDefault="00F771C7" w:rsidP="00F771C7">
            <w:pPr>
              <w:spacing w:after="0"/>
              <w:jc w:val="left"/>
              <w:rPr>
                <w:color w:val="000000"/>
                <w:sz w:val="16"/>
                <w:szCs w:val="20"/>
              </w:rPr>
            </w:pPr>
          </w:p>
        </w:tc>
        <w:tc>
          <w:tcPr>
            <w:tcW w:w="1592" w:type="dxa"/>
            <w:tcBorders>
              <w:top w:val="nil"/>
              <w:left w:val="nil"/>
              <w:bottom w:val="nil"/>
              <w:right w:val="single" w:sz="8" w:space="0" w:color="auto"/>
            </w:tcBorders>
            <w:shd w:val="clear" w:color="auto" w:fill="auto"/>
            <w:textDirection w:val="btLr"/>
            <w:vAlign w:val="center"/>
            <w:hideMark/>
          </w:tcPr>
          <w:p w14:paraId="5A069C62"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4AAA4540" w14:textId="77777777" w:rsidR="00F771C7" w:rsidRPr="00F771C7" w:rsidRDefault="00F771C7" w:rsidP="00F771C7">
            <w:pPr>
              <w:spacing w:after="0"/>
              <w:rPr>
                <w:color w:val="000000"/>
                <w:sz w:val="16"/>
                <w:szCs w:val="20"/>
              </w:rPr>
            </w:pPr>
            <w:r w:rsidRPr="00F771C7">
              <w:rPr>
                <w:color w:val="000000"/>
                <w:sz w:val="16"/>
                <w:szCs w:val="20"/>
              </w:rPr>
              <w:t>- зал для приема пищи</w:t>
            </w:r>
          </w:p>
        </w:tc>
        <w:tc>
          <w:tcPr>
            <w:tcW w:w="1940" w:type="dxa"/>
            <w:tcBorders>
              <w:top w:val="nil"/>
              <w:left w:val="nil"/>
              <w:bottom w:val="single" w:sz="8" w:space="0" w:color="auto"/>
              <w:right w:val="single" w:sz="8" w:space="0" w:color="auto"/>
            </w:tcBorders>
            <w:shd w:val="clear" w:color="auto" w:fill="auto"/>
            <w:vAlign w:val="center"/>
            <w:hideMark/>
          </w:tcPr>
          <w:p w14:paraId="012F8670"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32EED7A1"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5549A997" w14:textId="77777777" w:rsidR="00F771C7" w:rsidRPr="00F771C7" w:rsidRDefault="00F771C7" w:rsidP="00F771C7">
            <w:pPr>
              <w:spacing w:after="0"/>
              <w:jc w:val="left"/>
              <w:rPr>
                <w:color w:val="000000"/>
                <w:sz w:val="16"/>
                <w:szCs w:val="20"/>
              </w:rPr>
            </w:pPr>
          </w:p>
        </w:tc>
        <w:tc>
          <w:tcPr>
            <w:tcW w:w="1592" w:type="dxa"/>
            <w:tcBorders>
              <w:top w:val="nil"/>
              <w:left w:val="nil"/>
              <w:bottom w:val="nil"/>
              <w:right w:val="single" w:sz="8" w:space="0" w:color="auto"/>
            </w:tcBorders>
            <w:shd w:val="clear" w:color="auto" w:fill="auto"/>
            <w:textDirection w:val="btLr"/>
            <w:vAlign w:val="center"/>
            <w:hideMark/>
          </w:tcPr>
          <w:p w14:paraId="05FBF551"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2DFECBFD" w14:textId="77777777" w:rsidR="00F771C7" w:rsidRPr="00F771C7" w:rsidRDefault="00F771C7" w:rsidP="00F771C7">
            <w:pPr>
              <w:spacing w:after="0"/>
              <w:rPr>
                <w:color w:val="000000"/>
                <w:sz w:val="16"/>
                <w:szCs w:val="20"/>
              </w:rPr>
            </w:pPr>
            <w:r w:rsidRPr="00F771C7">
              <w:rPr>
                <w:color w:val="000000"/>
                <w:sz w:val="16"/>
                <w:szCs w:val="20"/>
              </w:rPr>
              <w:t>- линия раздачи</w:t>
            </w:r>
          </w:p>
        </w:tc>
        <w:tc>
          <w:tcPr>
            <w:tcW w:w="1940" w:type="dxa"/>
            <w:tcBorders>
              <w:top w:val="nil"/>
              <w:left w:val="nil"/>
              <w:bottom w:val="single" w:sz="8" w:space="0" w:color="auto"/>
              <w:right w:val="single" w:sz="8" w:space="0" w:color="auto"/>
            </w:tcBorders>
            <w:shd w:val="clear" w:color="auto" w:fill="auto"/>
            <w:vAlign w:val="center"/>
            <w:hideMark/>
          </w:tcPr>
          <w:p w14:paraId="22E47F28" w14:textId="77777777" w:rsidR="00F771C7" w:rsidRPr="00F771C7" w:rsidRDefault="00F771C7" w:rsidP="00F771C7">
            <w:pPr>
              <w:spacing w:after="0"/>
              <w:jc w:val="center"/>
              <w:rPr>
                <w:color w:val="000000"/>
                <w:sz w:val="16"/>
                <w:szCs w:val="20"/>
              </w:rPr>
            </w:pPr>
            <w:r w:rsidRPr="00F771C7">
              <w:rPr>
                <w:color w:val="000000"/>
                <w:sz w:val="16"/>
                <w:szCs w:val="20"/>
              </w:rPr>
              <w:t>да</w:t>
            </w:r>
          </w:p>
        </w:tc>
      </w:tr>
      <w:tr w:rsidR="00F771C7" w:rsidRPr="00F771C7" w14:paraId="183BC596"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0FD31AE0" w14:textId="77777777" w:rsidR="00F771C7" w:rsidRPr="00F771C7" w:rsidRDefault="00F771C7" w:rsidP="00F771C7">
            <w:pPr>
              <w:spacing w:after="0"/>
              <w:jc w:val="left"/>
              <w:rPr>
                <w:color w:val="000000"/>
                <w:sz w:val="16"/>
                <w:szCs w:val="20"/>
              </w:rPr>
            </w:pPr>
          </w:p>
        </w:tc>
        <w:tc>
          <w:tcPr>
            <w:tcW w:w="1592" w:type="dxa"/>
            <w:tcBorders>
              <w:top w:val="nil"/>
              <w:left w:val="nil"/>
              <w:bottom w:val="nil"/>
              <w:right w:val="single" w:sz="8" w:space="0" w:color="auto"/>
            </w:tcBorders>
            <w:shd w:val="clear" w:color="auto" w:fill="auto"/>
            <w:textDirection w:val="btLr"/>
            <w:vAlign w:val="center"/>
            <w:hideMark/>
          </w:tcPr>
          <w:p w14:paraId="30BABF9E"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0755EBBD" w14:textId="77777777" w:rsidR="00F771C7" w:rsidRPr="00F771C7" w:rsidRDefault="00F771C7" w:rsidP="00F771C7">
            <w:pPr>
              <w:spacing w:after="0"/>
              <w:rPr>
                <w:color w:val="000000"/>
                <w:sz w:val="16"/>
                <w:szCs w:val="20"/>
              </w:rPr>
            </w:pPr>
            <w:r w:rsidRPr="00F771C7">
              <w:rPr>
                <w:color w:val="000000"/>
                <w:sz w:val="16"/>
                <w:szCs w:val="20"/>
              </w:rPr>
              <w:t>- буфет</w:t>
            </w:r>
          </w:p>
        </w:tc>
        <w:tc>
          <w:tcPr>
            <w:tcW w:w="1940" w:type="dxa"/>
            <w:tcBorders>
              <w:top w:val="nil"/>
              <w:left w:val="nil"/>
              <w:bottom w:val="single" w:sz="8" w:space="0" w:color="auto"/>
              <w:right w:val="single" w:sz="8" w:space="0" w:color="auto"/>
            </w:tcBorders>
            <w:shd w:val="clear" w:color="auto" w:fill="auto"/>
            <w:vAlign w:val="center"/>
            <w:hideMark/>
          </w:tcPr>
          <w:p w14:paraId="06417540" w14:textId="77777777" w:rsidR="00F771C7" w:rsidRPr="00F771C7" w:rsidRDefault="00F771C7" w:rsidP="00F771C7">
            <w:pPr>
              <w:spacing w:after="0"/>
              <w:jc w:val="center"/>
              <w:rPr>
                <w:color w:val="000000"/>
                <w:sz w:val="16"/>
                <w:szCs w:val="20"/>
              </w:rPr>
            </w:pPr>
            <w:r w:rsidRPr="00F771C7">
              <w:rPr>
                <w:color w:val="000000"/>
                <w:sz w:val="16"/>
                <w:szCs w:val="20"/>
              </w:rPr>
              <w:t> </w:t>
            </w:r>
          </w:p>
        </w:tc>
      </w:tr>
      <w:tr w:rsidR="00F771C7" w:rsidRPr="00F771C7" w14:paraId="37FEB9DF" w14:textId="77777777" w:rsidTr="00F771C7">
        <w:trPr>
          <w:trHeight w:val="324"/>
        </w:trPr>
        <w:tc>
          <w:tcPr>
            <w:tcW w:w="960" w:type="dxa"/>
            <w:vMerge/>
            <w:tcBorders>
              <w:top w:val="nil"/>
              <w:left w:val="single" w:sz="8" w:space="0" w:color="auto"/>
              <w:bottom w:val="single" w:sz="8" w:space="0" w:color="000000"/>
              <w:right w:val="single" w:sz="8" w:space="0" w:color="auto"/>
            </w:tcBorders>
            <w:vAlign w:val="center"/>
            <w:hideMark/>
          </w:tcPr>
          <w:p w14:paraId="4817BAD9" w14:textId="77777777" w:rsidR="00F771C7" w:rsidRPr="00F771C7" w:rsidRDefault="00F771C7" w:rsidP="00F771C7">
            <w:pPr>
              <w:spacing w:after="0"/>
              <w:jc w:val="left"/>
              <w:rPr>
                <w:color w:val="000000"/>
                <w:sz w:val="16"/>
                <w:szCs w:val="20"/>
              </w:rPr>
            </w:pPr>
          </w:p>
        </w:tc>
        <w:tc>
          <w:tcPr>
            <w:tcW w:w="1592" w:type="dxa"/>
            <w:tcBorders>
              <w:top w:val="nil"/>
              <w:left w:val="nil"/>
              <w:bottom w:val="single" w:sz="8" w:space="0" w:color="auto"/>
              <w:right w:val="single" w:sz="8" w:space="0" w:color="auto"/>
            </w:tcBorders>
            <w:shd w:val="clear" w:color="auto" w:fill="auto"/>
            <w:textDirection w:val="btLr"/>
            <w:vAlign w:val="center"/>
            <w:hideMark/>
          </w:tcPr>
          <w:p w14:paraId="5167E8E1" w14:textId="77777777" w:rsidR="00F771C7" w:rsidRPr="00F771C7" w:rsidRDefault="00F771C7" w:rsidP="00F771C7">
            <w:pPr>
              <w:spacing w:after="0"/>
              <w:rPr>
                <w:color w:val="000000"/>
                <w:sz w:val="16"/>
                <w:szCs w:val="20"/>
              </w:rPr>
            </w:pPr>
            <w:r w:rsidRPr="00F771C7">
              <w:rPr>
                <w:color w:val="000000"/>
                <w:sz w:val="16"/>
                <w:szCs w:val="20"/>
              </w:rPr>
              <w:t> </w:t>
            </w:r>
          </w:p>
        </w:tc>
        <w:tc>
          <w:tcPr>
            <w:tcW w:w="6804" w:type="dxa"/>
            <w:tcBorders>
              <w:top w:val="nil"/>
              <w:left w:val="nil"/>
              <w:bottom w:val="single" w:sz="8" w:space="0" w:color="auto"/>
              <w:right w:val="single" w:sz="8" w:space="0" w:color="auto"/>
            </w:tcBorders>
            <w:shd w:val="clear" w:color="000000" w:fill="FFFFFF"/>
            <w:vAlign w:val="center"/>
            <w:hideMark/>
          </w:tcPr>
          <w:p w14:paraId="1A5DD59C" w14:textId="77777777" w:rsidR="00F771C7" w:rsidRPr="00F771C7" w:rsidRDefault="00F771C7" w:rsidP="00F771C7">
            <w:pPr>
              <w:spacing w:after="0"/>
              <w:rPr>
                <w:color w:val="000000"/>
                <w:sz w:val="16"/>
                <w:szCs w:val="20"/>
              </w:rPr>
            </w:pPr>
            <w:r w:rsidRPr="00F771C7">
              <w:rPr>
                <w:color w:val="000000"/>
                <w:sz w:val="16"/>
                <w:szCs w:val="20"/>
              </w:rPr>
              <w:t>- конвейер (при наличии) или универсальные тележки и стол для сбора грязной посуды</w:t>
            </w:r>
          </w:p>
        </w:tc>
        <w:tc>
          <w:tcPr>
            <w:tcW w:w="1940" w:type="dxa"/>
            <w:tcBorders>
              <w:top w:val="nil"/>
              <w:left w:val="nil"/>
              <w:bottom w:val="single" w:sz="8" w:space="0" w:color="auto"/>
              <w:right w:val="single" w:sz="8" w:space="0" w:color="auto"/>
            </w:tcBorders>
            <w:shd w:val="clear" w:color="auto" w:fill="auto"/>
            <w:vAlign w:val="center"/>
            <w:hideMark/>
          </w:tcPr>
          <w:p w14:paraId="1CD87B4B" w14:textId="77777777" w:rsidR="00F771C7" w:rsidRPr="00F771C7" w:rsidRDefault="00F771C7" w:rsidP="00F771C7">
            <w:pPr>
              <w:spacing w:after="0"/>
              <w:rPr>
                <w:color w:val="000000"/>
                <w:sz w:val="16"/>
                <w:szCs w:val="20"/>
              </w:rPr>
            </w:pPr>
            <w:r w:rsidRPr="00F771C7">
              <w:rPr>
                <w:color w:val="000000"/>
                <w:sz w:val="16"/>
                <w:szCs w:val="20"/>
              </w:rPr>
              <w:t> </w:t>
            </w:r>
          </w:p>
        </w:tc>
      </w:tr>
    </w:tbl>
    <w:p w14:paraId="386AC6FA" w14:textId="77777777" w:rsidR="00727031" w:rsidRPr="001604BD" w:rsidRDefault="00727031" w:rsidP="000552FC">
      <w:pPr>
        <w:spacing w:after="0"/>
        <w:rPr>
          <w:sz w:val="18"/>
          <w:szCs w:val="18"/>
        </w:rPr>
      </w:pPr>
    </w:p>
    <w:p w14:paraId="73602928" w14:textId="77777777" w:rsidR="004427CE" w:rsidRPr="001604BD" w:rsidRDefault="004427CE" w:rsidP="004427CE">
      <w:pPr>
        <w:spacing w:after="0"/>
        <w:rPr>
          <w:sz w:val="18"/>
          <w:szCs w:val="18"/>
        </w:rPr>
      </w:pPr>
    </w:p>
    <w:p w14:paraId="1E321810" w14:textId="77777777" w:rsidR="00504FDE" w:rsidRPr="001604BD" w:rsidRDefault="00504FDE" w:rsidP="00504FDE">
      <w:pPr>
        <w:spacing w:after="0"/>
        <w:rPr>
          <w:sz w:val="18"/>
          <w:szCs w:val="18"/>
        </w:rPr>
      </w:pPr>
    </w:p>
    <w:p w14:paraId="02D1EF7D" w14:textId="77777777" w:rsidR="00504FDE" w:rsidRPr="001604BD" w:rsidRDefault="00504FDE" w:rsidP="00504FDE">
      <w:pPr>
        <w:spacing w:after="0"/>
        <w:rPr>
          <w:sz w:val="18"/>
          <w:szCs w:val="18"/>
        </w:rPr>
      </w:pPr>
    </w:p>
    <w:p w14:paraId="4ADD4170" w14:textId="77777777" w:rsidR="0084622F" w:rsidRPr="00A63E63" w:rsidRDefault="0084622F" w:rsidP="0084622F">
      <w:pPr>
        <w:spacing w:after="0"/>
        <w:rPr>
          <w:sz w:val="18"/>
          <w:szCs w:val="18"/>
        </w:rPr>
      </w:pPr>
    </w:p>
    <w:p w14:paraId="252433EB" w14:textId="77777777" w:rsidR="0084622F" w:rsidRPr="00A63E63" w:rsidRDefault="0084622F" w:rsidP="0084622F">
      <w:pPr>
        <w:spacing w:after="0"/>
        <w:rPr>
          <w:sz w:val="18"/>
          <w:szCs w:val="18"/>
        </w:rPr>
      </w:pPr>
    </w:p>
    <w:p w14:paraId="78E87AC3" w14:textId="77777777" w:rsidR="0084622F" w:rsidRPr="00A63E63" w:rsidRDefault="0084622F" w:rsidP="0084622F">
      <w:pPr>
        <w:spacing w:after="0"/>
        <w:rPr>
          <w:sz w:val="18"/>
          <w:szCs w:val="18"/>
        </w:rPr>
      </w:pPr>
      <w:r w:rsidRPr="00A63E63">
        <w:rPr>
          <w:noProof/>
          <w:sz w:val="18"/>
          <w:szCs w:val="18"/>
        </w:rPr>
        <mc:AlternateContent>
          <mc:Choice Requires="wps">
            <w:drawing>
              <wp:anchor distT="0" distB="0" distL="0" distR="114300" simplePos="0" relativeHeight="251658240" behindDoc="0" locked="0" layoutInCell="1" allowOverlap="1" wp14:anchorId="06F89432" wp14:editId="0959F62B">
                <wp:simplePos x="0" y="0"/>
                <wp:positionH relativeFrom="margin">
                  <wp:posOffset>-68580</wp:posOffset>
                </wp:positionH>
                <wp:positionV relativeFrom="paragraph">
                  <wp:posOffset>461645</wp:posOffset>
                </wp:positionV>
                <wp:extent cx="6683375" cy="52451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1B5951" w:rsidRPr="00D0000C" w14:paraId="0046C7BC" w14:textId="77777777">
                              <w:tc>
                                <w:tcPr>
                                  <w:tcW w:w="5243" w:type="dxa"/>
                                  <w:shd w:val="clear" w:color="auto" w:fill="auto"/>
                                </w:tcPr>
                                <w:p w14:paraId="681BCFDA" w14:textId="77777777" w:rsidR="001B5951" w:rsidRPr="00D0000C" w:rsidRDefault="001B5951">
                                  <w:pPr>
                                    <w:spacing w:after="0"/>
                                    <w:rPr>
                                      <w:sz w:val="18"/>
                                      <w:szCs w:val="18"/>
                                    </w:rPr>
                                  </w:pPr>
                                  <w:r w:rsidRPr="00D0000C">
                                    <w:rPr>
                                      <w:sz w:val="18"/>
                                      <w:szCs w:val="18"/>
                                    </w:rPr>
                                    <w:t>Заказчик:</w:t>
                                  </w:r>
                                </w:p>
                                <w:p w14:paraId="0E01CD3E" w14:textId="59B1AEAA" w:rsidR="001B5951" w:rsidRPr="00D0000C" w:rsidRDefault="001B5951">
                                  <w:pPr>
                                    <w:spacing w:after="0"/>
                                    <w:rPr>
                                      <w:sz w:val="18"/>
                                      <w:szCs w:val="18"/>
                                    </w:rPr>
                                  </w:pPr>
                                  <w:r w:rsidRPr="00D0000C">
                                    <w:rPr>
                                      <w:sz w:val="18"/>
                                      <w:szCs w:val="18"/>
                                    </w:rPr>
                                    <w:t>______</w:t>
                                  </w:r>
                                  <w:r>
                                    <w:rPr>
                                      <w:sz w:val="18"/>
                                      <w:szCs w:val="18"/>
                                    </w:rPr>
                                    <w:t>________________ /М.М. Безверхая</w:t>
                                  </w:r>
                                  <w:r w:rsidRPr="00D0000C">
                                    <w:rPr>
                                      <w:sz w:val="18"/>
                                      <w:szCs w:val="18"/>
                                    </w:rPr>
                                    <w:t>/</w:t>
                                  </w:r>
                                </w:p>
                                <w:p w14:paraId="762B7E57" w14:textId="77777777" w:rsidR="001B5951" w:rsidRPr="00D0000C" w:rsidRDefault="001B5951">
                                  <w:pPr>
                                    <w:spacing w:after="0"/>
                                    <w:rPr>
                                      <w:sz w:val="18"/>
                                      <w:szCs w:val="18"/>
                                    </w:rPr>
                                  </w:pPr>
                                  <w:r w:rsidRPr="00D0000C">
                                    <w:rPr>
                                      <w:sz w:val="18"/>
                                      <w:szCs w:val="18"/>
                                    </w:rPr>
                                    <w:t>М.П.</w:t>
                                  </w:r>
                                </w:p>
                              </w:tc>
                              <w:tc>
                                <w:tcPr>
                                  <w:tcW w:w="5284" w:type="dxa"/>
                                  <w:shd w:val="clear" w:color="auto" w:fill="auto"/>
                                </w:tcPr>
                                <w:p w14:paraId="60996934" w14:textId="77777777" w:rsidR="001B5951" w:rsidRPr="001B5951" w:rsidRDefault="001B5951" w:rsidP="001B5951">
                                  <w:pPr>
                                    <w:tabs>
                                      <w:tab w:val="left" w:pos="6435"/>
                                    </w:tabs>
                                    <w:rPr>
                                      <w:sz w:val="18"/>
                                      <w:szCs w:val="18"/>
                                    </w:rPr>
                                  </w:pPr>
                                  <w:r w:rsidRPr="001B5951">
                                    <w:rPr>
                                      <w:sz w:val="18"/>
                                      <w:szCs w:val="18"/>
                                    </w:rPr>
                                    <w:t>Исполнитель:</w:t>
                                  </w:r>
                                </w:p>
                                <w:p w14:paraId="7865D09F" w14:textId="77777777" w:rsidR="001B5951" w:rsidRPr="001B5951" w:rsidRDefault="001B5951" w:rsidP="001B5951">
                                  <w:pPr>
                                    <w:tabs>
                                      <w:tab w:val="left" w:pos="6435"/>
                                    </w:tabs>
                                    <w:rPr>
                                      <w:sz w:val="18"/>
                                      <w:szCs w:val="18"/>
                                    </w:rPr>
                                  </w:pPr>
                                  <w:r w:rsidRPr="001B5951">
                                    <w:rPr>
                                      <w:sz w:val="18"/>
                                      <w:szCs w:val="18"/>
                                    </w:rPr>
                                    <w:t>______________________/</w:t>
                                  </w:r>
                                  <w:r w:rsidRPr="001B5951">
                                    <w:rPr>
                                      <w:bCs/>
                                      <w:sz w:val="18"/>
                                      <w:szCs w:val="18"/>
                                    </w:rPr>
                                    <w:t>Т.П. Капенкина</w:t>
                                  </w:r>
                                  <w:r w:rsidRPr="001B5951">
                                    <w:rPr>
                                      <w:sz w:val="18"/>
                                      <w:szCs w:val="18"/>
                                    </w:rPr>
                                    <w:t>/</w:t>
                                  </w:r>
                                </w:p>
                                <w:p w14:paraId="7235428B" w14:textId="750150B4" w:rsidR="001B5951" w:rsidRPr="00D0000C" w:rsidRDefault="001B5951" w:rsidP="001B5951">
                                  <w:pPr>
                                    <w:spacing w:after="0"/>
                                    <w:rPr>
                                      <w:sz w:val="18"/>
                                      <w:szCs w:val="18"/>
                                    </w:rPr>
                                  </w:pPr>
                                  <w:r w:rsidRPr="001B5951">
                                    <w:rPr>
                                      <w:sz w:val="18"/>
                                      <w:szCs w:val="18"/>
                                    </w:rPr>
                                    <w:t>М.П.</w:t>
                                  </w:r>
                                </w:p>
                              </w:tc>
                            </w:tr>
                          </w:tbl>
                          <w:p w14:paraId="366926E1" w14:textId="77777777" w:rsidR="001B5951" w:rsidRDefault="001B5951" w:rsidP="008462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9432" id="Text Box 3" o:spid="_x0000_s1027" type="#_x0000_t202" style="position:absolute;left:0;text-align:left;margin-left:-5.4pt;margin-top:36.35pt;width:526.25pt;height:41.3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1B5951" w:rsidRPr="00D0000C" w14:paraId="0046C7BC" w14:textId="77777777">
                        <w:tc>
                          <w:tcPr>
                            <w:tcW w:w="5243" w:type="dxa"/>
                            <w:shd w:val="clear" w:color="auto" w:fill="auto"/>
                          </w:tcPr>
                          <w:p w14:paraId="681BCFDA" w14:textId="77777777" w:rsidR="001B5951" w:rsidRPr="00D0000C" w:rsidRDefault="001B5951">
                            <w:pPr>
                              <w:spacing w:after="0"/>
                              <w:rPr>
                                <w:sz w:val="18"/>
                                <w:szCs w:val="18"/>
                              </w:rPr>
                            </w:pPr>
                            <w:r w:rsidRPr="00D0000C">
                              <w:rPr>
                                <w:sz w:val="18"/>
                                <w:szCs w:val="18"/>
                              </w:rPr>
                              <w:t>Заказчик:</w:t>
                            </w:r>
                          </w:p>
                          <w:p w14:paraId="0E01CD3E" w14:textId="59B1AEAA" w:rsidR="001B5951" w:rsidRPr="00D0000C" w:rsidRDefault="001B5951">
                            <w:pPr>
                              <w:spacing w:after="0"/>
                              <w:rPr>
                                <w:sz w:val="18"/>
                                <w:szCs w:val="18"/>
                              </w:rPr>
                            </w:pPr>
                            <w:r w:rsidRPr="00D0000C">
                              <w:rPr>
                                <w:sz w:val="18"/>
                                <w:szCs w:val="18"/>
                              </w:rPr>
                              <w:t>______</w:t>
                            </w:r>
                            <w:r>
                              <w:rPr>
                                <w:sz w:val="18"/>
                                <w:szCs w:val="18"/>
                              </w:rPr>
                              <w:t>________________ /М.М. Безверхая</w:t>
                            </w:r>
                            <w:r w:rsidRPr="00D0000C">
                              <w:rPr>
                                <w:sz w:val="18"/>
                                <w:szCs w:val="18"/>
                              </w:rPr>
                              <w:t>/</w:t>
                            </w:r>
                          </w:p>
                          <w:p w14:paraId="762B7E57" w14:textId="77777777" w:rsidR="001B5951" w:rsidRPr="00D0000C" w:rsidRDefault="001B5951">
                            <w:pPr>
                              <w:spacing w:after="0"/>
                              <w:rPr>
                                <w:sz w:val="18"/>
                                <w:szCs w:val="18"/>
                              </w:rPr>
                            </w:pPr>
                            <w:r w:rsidRPr="00D0000C">
                              <w:rPr>
                                <w:sz w:val="18"/>
                                <w:szCs w:val="18"/>
                              </w:rPr>
                              <w:t>М.П.</w:t>
                            </w:r>
                          </w:p>
                        </w:tc>
                        <w:tc>
                          <w:tcPr>
                            <w:tcW w:w="5284" w:type="dxa"/>
                            <w:shd w:val="clear" w:color="auto" w:fill="auto"/>
                          </w:tcPr>
                          <w:p w14:paraId="60996934" w14:textId="77777777" w:rsidR="001B5951" w:rsidRPr="001B5951" w:rsidRDefault="001B5951" w:rsidP="001B5951">
                            <w:pPr>
                              <w:tabs>
                                <w:tab w:val="left" w:pos="6435"/>
                              </w:tabs>
                              <w:rPr>
                                <w:sz w:val="18"/>
                                <w:szCs w:val="18"/>
                              </w:rPr>
                            </w:pPr>
                            <w:r w:rsidRPr="001B5951">
                              <w:rPr>
                                <w:sz w:val="18"/>
                                <w:szCs w:val="18"/>
                              </w:rPr>
                              <w:t>Исполнитель:</w:t>
                            </w:r>
                          </w:p>
                          <w:p w14:paraId="7865D09F" w14:textId="77777777" w:rsidR="001B5951" w:rsidRPr="001B5951" w:rsidRDefault="001B5951" w:rsidP="001B5951">
                            <w:pPr>
                              <w:tabs>
                                <w:tab w:val="left" w:pos="6435"/>
                              </w:tabs>
                              <w:rPr>
                                <w:sz w:val="18"/>
                                <w:szCs w:val="18"/>
                              </w:rPr>
                            </w:pPr>
                            <w:r w:rsidRPr="001B5951">
                              <w:rPr>
                                <w:sz w:val="18"/>
                                <w:szCs w:val="18"/>
                              </w:rPr>
                              <w:t>______________________/</w:t>
                            </w:r>
                            <w:r w:rsidRPr="001B5951">
                              <w:rPr>
                                <w:bCs/>
                                <w:sz w:val="18"/>
                                <w:szCs w:val="18"/>
                              </w:rPr>
                              <w:t>Т.П. Капенкина</w:t>
                            </w:r>
                            <w:r w:rsidRPr="001B5951">
                              <w:rPr>
                                <w:sz w:val="18"/>
                                <w:szCs w:val="18"/>
                              </w:rPr>
                              <w:t>/</w:t>
                            </w:r>
                          </w:p>
                          <w:p w14:paraId="7235428B" w14:textId="750150B4" w:rsidR="001B5951" w:rsidRPr="00D0000C" w:rsidRDefault="001B5951" w:rsidP="001B5951">
                            <w:pPr>
                              <w:spacing w:after="0"/>
                              <w:rPr>
                                <w:sz w:val="18"/>
                                <w:szCs w:val="18"/>
                              </w:rPr>
                            </w:pPr>
                            <w:r w:rsidRPr="001B5951">
                              <w:rPr>
                                <w:sz w:val="18"/>
                                <w:szCs w:val="18"/>
                              </w:rPr>
                              <w:t>М.П.</w:t>
                            </w:r>
                          </w:p>
                        </w:tc>
                      </w:tr>
                    </w:tbl>
                    <w:p w14:paraId="366926E1" w14:textId="77777777" w:rsidR="001B5951" w:rsidRDefault="001B5951" w:rsidP="0084622F"/>
                  </w:txbxContent>
                </v:textbox>
                <w10:wrap type="square" anchorx="margin"/>
              </v:shape>
            </w:pict>
          </mc:Fallback>
        </mc:AlternateContent>
      </w:r>
    </w:p>
    <w:p w14:paraId="09BA741E" w14:textId="77777777" w:rsidR="0084622F" w:rsidRPr="001604BD" w:rsidRDefault="0084622F" w:rsidP="0084622F">
      <w:pPr>
        <w:spacing w:after="0"/>
        <w:rPr>
          <w:sz w:val="18"/>
          <w:szCs w:val="18"/>
        </w:rPr>
      </w:pPr>
    </w:p>
    <w:p w14:paraId="51055E51" w14:textId="77777777" w:rsidR="000552FC" w:rsidRPr="001604BD" w:rsidRDefault="000552FC" w:rsidP="000552FC">
      <w:pPr>
        <w:spacing w:after="0"/>
        <w:rPr>
          <w:vanish/>
          <w:sz w:val="18"/>
          <w:szCs w:val="18"/>
        </w:rPr>
      </w:pPr>
    </w:p>
    <w:p w14:paraId="560024D6" w14:textId="77777777" w:rsidR="000552FC" w:rsidRPr="001604BD" w:rsidRDefault="000552FC" w:rsidP="000552FC">
      <w:pPr>
        <w:spacing w:after="0"/>
        <w:rPr>
          <w:sz w:val="18"/>
          <w:szCs w:val="18"/>
        </w:rPr>
      </w:pPr>
    </w:p>
    <w:p w14:paraId="5E9216A8" w14:textId="77777777" w:rsidR="000552FC" w:rsidRPr="001604BD" w:rsidRDefault="00406D9F" w:rsidP="000552FC">
      <w:pPr>
        <w:spacing w:after="0"/>
        <w:rPr>
          <w:sz w:val="18"/>
          <w:szCs w:val="18"/>
        </w:rPr>
      </w:pPr>
      <w:r w:rsidRPr="001604BD">
        <w:rPr>
          <w:noProof/>
          <w:sz w:val="18"/>
          <w:szCs w:val="18"/>
        </w:rPr>
        <mc:AlternateContent>
          <mc:Choice Requires="wps">
            <w:drawing>
              <wp:anchor distT="0" distB="0" distL="0" distR="114300" simplePos="0" relativeHeight="251658752" behindDoc="0" locked="0" layoutInCell="1" allowOverlap="1" wp14:anchorId="5B458558" wp14:editId="151963E1">
                <wp:simplePos x="0" y="0"/>
                <wp:positionH relativeFrom="margin">
                  <wp:posOffset>-68580</wp:posOffset>
                </wp:positionH>
                <wp:positionV relativeFrom="paragraph">
                  <wp:posOffset>461645</wp:posOffset>
                </wp:positionV>
                <wp:extent cx="6683375" cy="52451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7DC69" w14:textId="77777777" w:rsidR="001B5951" w:rsidRDefault="001B5951"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58558" id="Text Box 4" o:spid="_x0000_s1028" type="#_x0000_t202" style="position:absolute;left:0;text-align:left;margin-left:-5.4pt;margin-top:36.35pt;width:526.25pt;height:41.3pt;z-index:25165875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" stroked="f">
                <v:fill opacity="0"/>
                <v:path arrowok="t"/>
                <v:textbox inset="0,0,0,0">
                  <w:txbxContent>
                    <w:p w14:paraId="1467DC69" w14:textId="77777777" w:rsidR="001B5951" w:rsidRDefault="001B5951" w:rsidP="000552FC"/>
                  </w:txbxContent>
                </v:textbox>
                <w10:wrap type="square" anchorx="margin"/>
              </v:shape>
            </w:pict>
          </mc:Fallback>
        </mc:AlternateContent>
      </w:r>
    </w:p>
    <w:p w14:paraId="7C608E78" w14:textId="77777777" w:rsidR="006C51AC" w:rsidRDefault="006C51AC" w:rsidP="0044414B">
      <w:pPr>
        <w:spacing w:after="0"/>
        <w:jc w:val="right"/>
        <w:rPr>
          <w:b/>
          <w:sz w:val="18"/>
          <w:szCs w:val="18"/>
        </w:rPr>
      </w:pPr>
    </w:p>
    <w:p w14:paraId="1F46861C" w14:textId="77777777" w:rsidR="006C51AC" w:rsidRDefault="006C51AC" w:rsidP="0044414B">
      <w:pPr>
        <w:spacing w:after="0"/>
        <w:jc w:val="right"/>
        <w:rPr>
          <w:b/>
          <w:sz w:val="18"/>
          <w:szCs w:val="18"/>
        </w:rPr>
      </w:pPr>
    </w:p>
    <w:p w14:paraId="6F93A507" w14:textId="77777777" w:rsidR="006C51AC" w:rsidRDefault="006C51AC" w:rsidP="0044414B">
      <w:pPr>
        <w:spacing w:after="0"/>
        <w:jc w:val="right"/>
        <w:rPr>
          <w:b/>
          <w:sz w:val="18"/>
          <w:szCs w:val="18"/>
        </w:rPr>
      </w:pPr>
    </w:p>
    <w:p w14:paraId="0E2EFAFA" w14:textId="77777777" w:rsidR="006C51AC" w:rsidRDefault="006C51AC" w:rsidP="0044414B">
      <w:pPr>
        <w:spacing w:after="0"/>
        <w:jc w:val="right"/>
        <w:rPr>
          <w:b/>
          <w:sz w:val="18"/>
          <w:szCs w:val="18"/>
        </w:rPr>
      </w:pPr>
    </w:p>
    <w:p w14:paraId="3B5EFEFE" w14:textId="77777777" w:rsidR="006C51AC" w:rsidRDefault="006C51AC" w:rsidP="0044414B">
      <w:pPr>
        <w:spacing w:after="0"/>
        <w:jc w:val="right"/>
        <w:rPr>
          <w:b/>
          <w:sz w:val="18"/>
          <w:szCs w:val="18"/>
        </w:rPr>
      </w:pPr>
    </w:p>
    <w:p w14:paraId="46693CA0" w14:textId="77777777" w:rsidR="006C51AC" w:rsidRDefault="006C51AC" w:rsidP="0044414B">
      <w:pPr>
        <w:spacing w:after="0"/>
        <w:jc w:val="right"/>
        <w:rPr>
          <w:b/>
          <w:sz w:val="18"/>
          <w:szCs w:val="18"/>
        </w:rPr>
      </w:pPr>
    </w:p>
    <w:p w14:paraId="626FE581" w14:textId="77777777" w:rsidR="0084622F" w:rsidRPr="00705540" w:rsidRDefault="0084622F" w:rsidP="0044414B">
      <w:pPr>
        <w:spacing w:after="0"/>
        <w:jc w:val="right"/>
        <w:rPr>
          <w:b/>
          <w:sz w:val="18"/>
          <w:szCs w:val="18"/>
        </w:rPr>
      </w:pPr>
      <w:r w:rsidRPr="00705540">
        <w:rPr>
          <w:b/>
          <w:sz w:val="18"/>
          <w:szCs w:val="18"/>
        </w:rPr>
        <w:t>Приложение № 6</w:t>
      </w:r>
    </w:p>
    <w:p w14:paraId="79C481B7" w14:textId="7F88658D" w:rsidR="0084622F" w:rsidRPr="00705540" w:rsidRDefault="0084622F" w:rsidP="0084622F">
      <w:pPr>
        <w:spacing w:after="0"/>
        <w:jc w:val="right"/>
        <w:rPr>
          <w:sz w:val="18"/>
          <w:szCs w:val="18"/>
        </w:rPr>
      </w:pPr>
      <w:r w:rsidRPr="00705540">
        <w:rPr>
          <w:sz w:val="18"/>
          <w:szCs w:val="18"/>
        </w:rPr>
        <w:t xml:space="preserve">к Контракту № </w:t>
      </w:r>
      <w:r w:rsidR="003C2DDE">
        <w:rPr>
          <w:bCs/>
          <w:caps/>
          <w:color w:val="171717"/>
          <w:sz w:val="18"/>
          <w:szCs w:val="18"/>
        </w:rPr>
        <w:t>15</w:t>
      </w:r>
      <w:r w:rsidRPr="00705540">
        <w:rPr>
          <w:sz w:val="18"/>
          <w:szCs w:val="18"/>
        </w:rPr>
        <w:t xml:space="preserve"> </w:t>
      </w:r>
    </w:p>
    <w:p w14:paraId="02B1535A" w14:textId="0ABBA48E" w:rsidR="0084622F" w:rsidRPr="001604BD" w:rsidRDefault="0084622F" w:rsidP="0084622F">
      <w:pPr>
        <w:spacing w:after="0"/>
        <w:jc w:val="right"/>
        <w:rPr>
          <w:sz w:val="18"/>
          <w:szCs w:val="18"/>
        </w:rPr>
      </w:pPr>
      <w:r w:rsidRPr="001604BD">
        <w:rPr>
          <w:sz w:val="18"/>
          <w:szCs w:val="18"/>
        </w:rPr>
        <w:t>от _</w:t>
      </w:r>
      <w:r w:rsidR="003C2DDE">
        <w:rPr>
          <w:sz w:val="18"/>
          <w:szCs w:val="18"/>
        </w:rPr>
        <w:t>28.01.</w:t>
      </w:r>
      <w:r w:rsidRPr="001604BD">
        <w:rPr>
          <w:sz w:val="18"/>
          <w:szCs w:val="18"/>
        </w:rPr>
        <w:t>20</w:t>
      </w:r>
      <w:r w:rsidR="006C51AC">
        <w:rPr>
          <w:sz w:val="18"/>
          <w:szCs w:val="18"/>
        </w:rPr>
        <w:t>25</w:t>
      </w:r>
      <w:r w:rsidR="00C36965">
        <w:rPr>
          <w:sz w:val="18"/>
          <w:szCs w:val="18"/>
        </w:rPr>
        <w:t xml:space="preserve"> </w:t>
      </w:r>
      <w:r w:rsidRPr="001604BD">
        <w:rPr>
          <w:sz w:val="18"/>
          <w:szCs w:val="18"/>
        </w:rPr>
        <w:t>г.</w:t>
      </w:r>
    </w:p>
    <w:p w14:paraId="67D75F90" w14:textId="77777777" w:rsidR="0084622F" w:rsidRPr="001604BD" w:rsidRDefault="0084622F" w:rsidP="0084622F">
      <w:pPr>
        <w:spacing w:after="0"/>
        <w:rPr>
          <w:sz w:val="18"/>
          <w:szCs w:val="18"/>
        </w:rPr>
      </w:pPr>
    </w:p>
    <w:p w14:paraId="4C79F62C" w14:textId="77777777" w:rsidR="0084622F" w:rsidRPr="001604BD" w:rsidRDefault="0084622F" w:rsidP="0084622F">
      <w:pPr>
        <w:spacing w:after="0"/>
        <w:rPr>
          <w:sz w:val="18"/>
          <w:szCs w:val="18"/>
        </w:rPr>
      </w:pPr>
    </w:p>
    <w:p w14:paraId="7DE5E52D" w14:textId="77777777" w:rsidR="0084622F" w:rsidRPr="001604BD" w:rsidRDefault="0084622F" w:rsidP="0084622F">
      <w:pPr>
        <w:spacing w:after="0"/>
        <w:jc w:val="center"/>
        <w:rPr>
          <w:b/>
          <w:sz w:val="18"/>
          <w:szCs w:val="18"/>
        </w:rPr>
      </w:pPr>
      <w:r w:rsidRPr="001604BD">
        <w:rPr>
          <w:b/>
          <w:sz w:val="18"/>
          <w:szCs w:val="18"/>
        </w:rPr>
        <w:t>График оказания услуг</w:t>
      </w:r>
    </w:p>
    <w:p w14:paraId="7795DE77" w14:textId="77777777" w:rsidR="0084622F" w:rsidRPr="001604BD" w:rsidRDefault="0084622F" w:rsidP="0084622F">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84622F" w:rsidRPr="001604BD" w14:paraId="5CC5D771" w14:textId="77777777" w:rsidTr="00D94264">
        <w:trPr>
          <w:trHeight w:val="553"/>
        </w:trPr>
        <w:tc>
          <w:tcPr>
            <w:tcW w:w="1951" w:type="dxa"/>
            <w:shd w:val="clear" w:color="auto" w:fill="auto"/>
            <w:vAlign w:val="center"/>
          </w:tcPr>
          <w:p w14:paraId="4B846375" w14:textId="77777777" w:rsidR="0084622F" w:rsidRPr="001604BD" w:rsidRDefault="0084622F" w:rsidP="00D94264">
            <w:pPr>
              <w:keepNext/>
              <w:spacing w:after="0"/>
              <w:jc w:val="center"/>
              <w:outlineLvl w:val="0"/>
              <w:rPr>
                <w:b/>
                <w:sz w:val="18"/>
                <w:szCs w:val="18"/>
              </w:rPr>
            </w:pPr>
            <w:r w:rsidRPr="001604BD">
              <w:rPr>
                <w:b/>
                <w:sz w:val="18"/>
                <w:szCs w:val="18"/>
              </w:rPr>
              <w:t>Наименование МОУ</w:t>
            </w:r>
          </w:p>
        </w:tc>
        <w:tc>
          <w:tcPr>
            <w:tcW w:w="2268" w:type="dxa"/>
            <w:shd w:val="clear" w:color="auto" w:fill="auto"/>
            <w:vAlign w:val="center"/>
          </w:tcPr>
          <w:p w14:paraId="30E84C75" w14:textId="77777777" w:rsidR="0084622F" w:rsidRPr="001604BD" w:rsidRDefault="0084622F" w:rsidP="00D94264">
            <w:pPr>
              <w:keepNext/>
              <w:spacing w:after="0"/>
              <w:jc w:val="center"/>
              <w:outlineLvl w:val="0"/>
              <w:rPr>
                <w:b/>
                <w:sz w:val="18"/>
                <w:szCs w:val="18"/>
              </w:rPr>
            </w:pPr>
            <w:r w:rsidRPr="001604BD">
              <w:rPr>
                <w:b/>
                <w:sz w:val="18"/>
                <w:szCs w:val="18"/>
              </w:rPr>
              <w:t>Место оказания услуг</w:t>
            </w:r>
          </w:p>
        </w:tc>
        <w:tc>
          <w:tcPr>
            <w:tcW w:w="2410" w:type="dxa"/>
            <w:shd w:val="clear" w:color="auto" w:fill="auto"/>
            <w:vAlign w:val="center"/>
          </w:tcPr>
          <w:p w14:paraId="5AC9ECE2" w14:textId="77777777" w:rsidR="0084622F" w:rsidRPr="001604BD" w:rsidRDefault="0084622F" w:rsidP="00D94264">
            <w:pPr>
              <w:keepNext/>
              <w:spacing w:after="0"/>
              <w:jc w:val="center"/>
              <w:outlineLvl w:val="0"/>
              <w:rPr>
                <w:b/>
                <w:sz w:val="18"/>
                <w:szCs w:val="18"/>
              </w:rPr>
            </w:pPr>
            <w:r w:rsidRPr="001604BD">
              <w:rPr>
                <w:b/>
                <w:sz w:val="18"/>
                <w:szCs w:val="18"/>
              </w:rPr>
              <w:t>Срок оказания услуг</w:t>
            </w:r>
          </w:p>
        </w:tc>
        <w:tc>
          <w:tcPr>
            <w:tcW w:w="3402" w:type="dxa"/>
            <w:shd w:val="clear" w:color="auto" w:fill="auto"/>
            <w:vAlign w:val="center"/>
          </w:tcPr>
          <w:p w14:paraId="0F9185C7" w14:textId="77777777" w:rsidR="0084622F" w:rsidRPr="001604BD" w:rsidRDefault="0084622F" w:rsidP="00D94264">
            <w:pPr>
              <w:keepNext/>
              <w:spacing w:after="0"/>
              <w:jc w:val="center"/>
              <w:outlineLvl w:val="0"/>
              <w:rPr>
                <w:b/>
                <w:sz w:val="18"/>
                <w:szCs w:val="18"/>
              </w:rPr>
            </w:pPr>
            <w:r w:rsidRPr="001604BD">
              <w:rPr>
                <w:b/>
                <w:sz w:val="18"/>
                <w:szCs w:val="18"/>
              </w:rPr>
              <w:t>Вид услуг</w:t>
            </w:r>
          </w:p>
        </w:tc>
      </w:tr>
      <w:tr w:rsidR="0084622F" w:rsidRPr="001604BD" w14:paraId="5DB8D2DF" w14:textId="77777777" w:rsidTr="00D94264">
        <w:trPr>
          <w:trHeight w:val="553"/>
        </w:trPr>
        <w:tc>
          <w:tcPr>
            <w:tcW w:w="1951" w:type="dxa"/>
            <w:shd w:val="clear" w:color="auto" w:fill="auto"/>
            <w:vAlign w:val="center"/>
          </w:tcPr>
          <w:p w14:paraId="6845488B" w14:textId="4897F978" w:rsidR="0044414B" w:rsidRPr="00FC38AA" w:rsidRDefault="0044414B" w:rsidP="0044414B">
            <w:pPr>
              <w:spacing w:before="60"/>
              <w:outlineLvl w:val="0"/>
              <w:rPr>
                <w:sz w:val="18"/>
                <w:szCs w:val="18"/>
                <w:lang w:eastAsia="en-US"/>
              </w:rPr>
            </w:pPr>
            <w:r w:rsidRPr="00FC38AA">
              <w:rPr>
                <w:sz w:val="18"/>
                <w:szCs w:val="18"/>
                <w:lang w:eastAsia="en-US"/>
              </w:rPr>
              <w:t xml:space="preserve">МБОУ </w:t>
            </w:r>
            <w:proofErr w:type="spellStart"/>
            <w:r w:rsidR="002A31EA">
              <w:rPr>
                <w:sz w:val="18"/>
                <w:szCs w:val="18"/>
                <w:lang w:eastAsia="en-US"/>
              </w:rPr>
              <w:t>Трехостровская</w:t>
            </w:r>
            <w:proofErr w:type="spellEnd"/>
            <w:r w:rsidR="00523618">
              <w:rPr>
                <w:sz w:val="18"/>
                <w:szCs w:val="18"/>
                <w:lang w:eastAsia="en-US"/>
              </w:rPr>
              <w:t xml:space="preserve"> </w:t>
            </w:r>
            <w:r w:rsidRPr="00FC38AA">
              <w:rPr>
                <w:sz w:val="18"/>
                <w:szCs w:val="18"/>
                <w:lang w:eastAsia="en-US"/>
              </w:rPr>
              <w:t xml:space="preserve">СОШ </w:t>
            </w:r>
            <w:proofErr w:type="spellStart"/>
            <w:r w:rsidRPr="00FC38AA">
              <w:rPr>
                <w:sz w:val="18"/>
                <w:szCs w:val="18"/>
                <w:lang w:eastAsia="en-US"/>
              </w:rPr>
              <w:t>Иловлинского</w:t>
            </w:r>
            <w:proofErr w:type="spellEnd"/>
            <w:r w:rsidRPr="00FC38AA">
              <w:rPr>
                <w:sz w:val="18"/>
                <w:szCs w:val="18"/>
                <w:lang w:eastAsia="en-US"/>
              </w:rPr>
              <w:t xml:space="preserve"> муниципального района</w:t>
            </w:r>
          </w:p>
          <w:p w14:paraId="2CE6F413" w14:textId="1C0D6EE3" w:rsidR="0084622F" w:rsidRPr="00FC38AA" w:rsidRDefault="0084622F" w:rsidP="00D94264">
            <w:pPr>
              <w:keepNext/>
              <w:spacing w:after="0"/>
              <w:jc w:val="center"/>
              <w:outlineLvl w:val="0"/>
              <w:rPr>
                <w:sz w:val="18"/>
                <w:szCs w:val="18"/>
              </w:rPr>
            </w:pPr>
          </w:p>
        </w:tc>
        <w:tc>
          <w:tcPr>
            <w:tcW w:w="2268" w:type="dxa"/>
            <w:shd w:val="clear" w:color="auto" w:fill="auto"/>
            <w:vAlign w:val="center"/>
          </w:tcPr>
          <w:p w14:paraId="36A16AEB" w14:textId="77777777" w:rsidR="002A31EA" w:rsidRPr="002A31EA" w:rsidRDefault="002A31EA" w:rsidP="002A31EA">
            <w:pPr>
              <w:tabs>
                <w:tab w:val="left" w:pos="-3060"/>
              </w:tabs>
              <w:suppressAutoHyphens/>
              <w:spacing w:after="0"/>
              <w:jc w:val="left"/>
              <w:rPr>
                <w:rFonts w:eastAsia="Calibri"/>
                <w:bCs/>
                <w:sz w:val="18"/>
                <w:szCs w:val="18"/>
              </w:rPr>
            </w:pPr>
            <w:r w:rsidRPr="002A31EA">
              <w:rPr>
                <w:rFonts w:eastAsia="Calibri"/>
                <w:bCs/>
                <w:sz w:val="18"/>
                <w:szCs w:val="18"/>
              </w:rPr>
              <w:t xml:space="preserve">403083, Волгоградская область, </w:t>
            </w:r>
            <w:proofErr w:type="spellStart"/>
            <w:r w:rsidRPr="002A31EA">
              <w:rPr>
                <w:rFonts w:eastAsia="Calibri"/>
                <w:bCs/>
                <w:sz w:val="18"/>
                <w:szCs w:val="18"/>
              </w:rPr>
              <w:t>Иловлинский</w:t>
            </w:r>
            <w:proofErr w:type="spellEnd"/>
            <w:r w:rsidRPr="002A31EA">
              <w:rPr>
                <w:rFonts w:eastAsia="Calibri"/>
                <w:bCs/>
                <w:sz w:val="18"/>
                <w:szCs w:val="18"/>
              </w:rPr>
              <w:t xml:space="preserve"> район, ст. </w:t>
            </w:r>
            <w:proofErr w:type="spellStart"/>
            <w:r w:rsidRPr="002A31EA">
              <w:rPr>
                <w:rFonts w:eastAsia="Calibri"/>
                <w:bCs/>
                <w:sz w:val="18"/>
                <w:szCs w:val="18"/>
              </w:rPr>
              <w:t>Трехостровская</w:t>
            </w:r>
            <w:proofErr w:type="spellEnd"/>
            <w:r w:rsidRPr="002A31EA">
              <w:rPr>
                <w:rFonts w:eastAsia="Calibri"/>
                <w:bCs/>
                <w:sz w:val="18"/>
                <w:szCs w:val="18"/>
              </w:rPr>
              <w:t xml:space="preserve">  улица Советская,36</w:t>
            </w:r>
          </w:p>
          <w:p w14:paraId="13E22747" w14:textId="4A63B642" w:rsidR="0084622F" w:rsidRPr="00FC38AA" w:rsidRDefault="0084622F" w:rsidP="00504FDE">
            <w:pPr>
              <w:keepNext/>
              <w:spacing w:after="0"/>
              <w:jc w:val="center"/>
              <w:outlineLvl w:val="0"/>
              <w:rPr>
                <w:sz w:val="18"/>
                <w:szCs w:val="18"/>
              </w:rPr>
            </w:pPr>
          </w:p>
        </w:tc>
        <w:tc>
          <w:tcPr>
            <w:tcW w:w="2410" w:type="dxa"/>
            <w:shd w:val="clear" w:color="auto" w:fill="auto"/>
            <w:vAlign w:val="center"/>
          </w:tcPr>
          <w:p w14:paraId="66097AD9" w14:textId="6EEBD1C7" w:rsidR="0084622F" w:rsidRPr="003462ED" w:rsidRDefault="0084622F" w:rsidP="00611F0B">
            <w:pPr>
              <w:keepNext/>
              <w:spacing w:after="0"/>
              <w:jc w:val="center"/>
              <w:outlineLvl w:val="0"/>
              <w:rPr>
                <w:sz w:val="18"/>
                <w:szCs w:val="18"/>
              </w:rPr>
            </w:pPr>
            <w:r w:rsidRPr="003462ED">
              <w:rPr>
                <w:sz w:val="18"/>
                <w:szCs w:val="18"/>
              </w:rPr>
              <w:t xml:space="preserve">с момента заключения контракта, но не ранее </w:t>
            </w:r>
            <w:r w:rsidR="006C51AC">
              <w:rPr>
                <w:sz w:val="18"/>
                <w:szCs w:val="18"/>
              </w:rPr>
              <w:t>01.02</w:t>
            </w:r>
            <w:r w:rsidR="00611F0B">
              <w:rPr>
                <w:sz w:val="18"/>
                <w:szCs w:val="18"/>
              </w:rPr>
              <w:t>.</w:t>
            </w:r>
            <w:r w:rsidR="006C51AC">
              <w:rPr>
                <w:sz w:val="18"/>
                <w:szCs w:val="18"/>
              </w:rPr>
              <w:t>2025</w:t>
            </w:r>
            <w:r>
              <w:rPr>
                <w:sz w:val="18"/>
                <w:szCs w:val="18"/>
              </w:rPr>
              <w:t xml:space="preserve">, по </w:t>
            </w:r>
            <w:r w:rsidR="006C51AC">
              <w:rPr>
                <w:sz w:val="18"/>
                <w:szCs w:val="18"/>
              </w:rPr>
              <w:t>31.05</w:t>
            </w:r>
            <w:r w:rsidR="00611F0B">
              <w:rPr>
                <w:sz w:val="18"/>
                <w:szCs w:val="18"/>
              </w:rPr>
              <w:t>.</w:t>
            </w:r>
            <w:r w:rsidRPr="003462ED">
              <w:rPr>
                <w:sz w:val="18"/>
                <w:szCs w:val="18"/>
              </w:rPr>
              <w:t>202</w:t>
            </w:r>
            <w:r w:rsidR="006C51AC">
              <w:rPr>
                <w:sz w:val="18"/>
                <w:szCs w:val="18"/>
              </w:rPr>
              <w:t>5</w:t>
            </w:r>
          </w:p>
        </w:tc>
        <w:tc>
          <w:tcPr>
            <w:tcW w:w="3402" w:type="dxa"/>
            <w:shd w:val="clear" w:color="auto" w:fill="auto"/>
            <w:vAlign w:val="center"/>
          </w:tcPr>
          <w:p w14:paraId="14BACF8B" w14:textId="3782C438" w:rsidR="0084622F" w:rsidRPr="003462ED" w:rsidRDefault="00F771C7" w:rsidP="00D94264">
            <w:pPr>
              <w:keepNext/>
              <w:spacing w:after="0"/>
              <w:jc w:val="center"/>
              <w:outlineLvl w:val="0"/>
              <w:rPr>
                <w:sz w:val="18"/>
                <w:szCs w:val="18"/>
              </w:rPr>
            </w:pPr>
            <w:r w:rsidRPr="00F771C7">
              <w:rPr>
                <w:sz w:val="18"/>
                <w:szCs w:val="18"/>
              </w:rPr>
              <w:t xml:space="preserve">Оказание услуг по организации бесплатного горячего питания обучающихся в муниципальных общеобразовательных организациях </w:t>
            </w:r>
            <w:proofErr w:type="spellStart"/>
            <w:r w:rsidRPr="00F771C7">
              <w:rPr>
                <w:sz w:val="18"/>
                <w:szCs w:val="18"/>
              </w:rPr>
              <w:t>Иловлинского</w:t>
            </w:r>
            <w:proofErr w:type="spellEnd"/>
            <w:r w:rsidRPr="00F771C7">
              <w:rPr>
                <w:sz w:val="18"/>
                <w:szCs w:val="18"/>
              </w:rPr>
              <w:t xml:space="preserve"> муниципального района Волгоградской области</w:t>
            </w:r>
          </w:p>
        </w:tc>
      </w:tr>
    </w:tbl>
    <w:p w14:paraId="167EAAE0" w14:textId="77777777" w:rsidR="0084622F" w:rsidRPr="001604BD" w:rsidRDefault="0084622F" w:rsidP="0084622F">
      <w:pPr>
        <w:spacing w:after="0"/>
        <w:rPr>
          <w:vanish/>
          <w:sz w:val="18"/>
          <w:szCs w:val="18"/>
        </w:rPr>
      </w:pPr>
    </w:p>
    <w:p w14:paraId="146E2281" w14:textId="77777777" w:rsidR="0084622F" w:rsidRPr="001604BD" w:rsidRDefault="0084622F" w:rsidP="0084622F">
      <w:pPr>
        <w:spacing w:after="0"/>
        <w:rPr>
          <w:sz w:val="18"/>
          <w:szCs w:val="18"/>
        </w:rPr>
      </w:pPr>
    </w:p>
    <w:p w14:paraId="602E5B25" w14:textId="77777777" w:rsidR="0084622F" w:rsidRPr="001604BD" w:rsidRDefault="0084622F" w:rsidP="0084622F">
      <w:pPr>
        <w:spacing w:after="0"/>
        <w:rPr>
          <w:sz w:val="18"/>
          <w:szCs w:val="18"/>
        </w:rPr>
      </w:pPr>
      <w:r w:rsidRPr="001604BD">
        <w:rPr>
          <w:noProof/>
          <w:sz w:val="18"/>
          <w:szCs w:val="18"/>
        </w:rPr>
        <mc:AlternateContent>
          <mc:Choice Requires="wps">
            <w:drawing>
              <wp:anchor distT="0" distB="0" distL="0" distR="114300" simplePos="0" relativeHeight="251662848" behindDoc="0" locked="0" layoutInCell="1" allowOverlap="1" wp14:anchorId="0A19593A" wp14:editId="0980B92D">
                <wp:simplePos x="0" y="0"/>
                <wp:positionH relativeFrom="margin">
                  <wp:posOffset>-68580</wp:posOffset>
                </wp:positionH>
                <wp:positionV relativeFrom="paragraph">
                  <wp:posOffset>461645</wp:posOffset>
                </wp:positionV>
                <wp:extent cx="6683375" cy="52451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1B5951" w:rsidRPr="00566983" w14:paraId="79870398" w14:textId="77777777">
                              <w:tc>
                                <w:tcPr>
                                  <w:tcW w:w="5243" w:type="dxa"/>
                                  <w:shd w:val="clear" w:color="auto" w:fill="auto"/>
                                </w:tcPr>
                                <w:p w14:paraId="044C700A" w14:textId="77777777" w:rsidR="001B5951" w:rsidRPr="00566983" w:rsidRDefault="001B5951">
                                  <w:pPr>
                                    <w:spacing w:after="0"/>
                                    <w:rPr>
                                      <w:sz w:val="18"/>
                                      <w:szCs w:val="18"/>
                                    </w:rPr>
                                  </w:pPr>
                                  <w:r w:rsidRPr="00566983">
                                    <w:rPr>
                                      <w:sz w:val="18"/>
                                      <w:szCs w:val="18"/>
                                    </w:rPr>
                                    <w:t>Заказчик:</w:t>
                                  </w:r>
                                </w:p>
                                <w:p w14:paraId="0372F000" w14:textId="3725471A" w:rsidR="001B5951" w:rsidRPr="00566983" w:rsidRDefault="001B5951">
                                  <w:pPr>
                                    <w:spacing w:after="0"/>
                                    <w:rPr>
                                      <w:sz w:val="18"/>
                                      <w:szCs w:val="18"/>
                                    </w:rPr>
                                  </w:pPr>
                                  <w:r w:rsidRPr="00566983">
                                    <w:rPr>
                                      <w:sz w:val="18"/>
                                      <w:szCs w:val="18"/>
                                    </w:rPr>
                                    <w:t>_________</w:t>
                                  </w:r>
                                  <w:r>
                                    <w:rPr>
                                      <w:sz w:val="18"/>
                                      <w:szCs w:val="18"/>
                                    </w:rPr>
                                    <w:t>_____________ /М.М. Безверхая</w:t>
                                  </w:r>
                                  <w:r w:rsidRPr="00566983">
                                    <w:rPr>
                                      <w:sz w:val="18"/>
                                      <w:szCs w:val="18"/>
                                    </w:rPr>
                                    <w:t>/</w:t>
                                  </w:r>
                                </w:p>
                                <w:p w14:paraId="6B6DE499" w14:textId="77777777" w:rsidR="001B5951" w:rsidRPr="00566983" w:rsidRDefault="001B5951">
                                  <w:pPr>
                                    <w:spacing w:after="0"/>
                                    <w:rPr>
                                      <w:sz w:val="18"/>
                                      <w:szCs w:val="18"/>
                                    </w:rPr>
                                  </w:pPr>
                                  <w:r w:rsidRPr="00566983">
                                    <w:rPr>
                                      <w:sz w:val="18"/>
                                      <w:szCs w:val="18"/>
                                    </w:rPr>
                                    <w:t>М.П.</w:t>
                                  </w:r>
                                </w:p>
                              </w:tc>
                              <w:tc>
                                <w:tcPr>
                                  <w:tcW w:w="5284" w:type="dxa"/>
                                  <w:shd w:val="clear" w:color="auto" w:fill="auto"/>
                                </w:tcPr>
                                <w:p w14:paraId="257620F7" w14:textId="77777777" w:rsidR="00816E56" w:rsidRPr="00816E56" w:rsidRDefault="00816E56" w:rsidP="00816E56">
                                  <w:pPr>
                                    <w:tabs>
                                      <w:tab w:val="left" w:pos="6435"/>
                                    </w:tabs>
                                    <w:rPr>
                                      <w:sz w:val="18"/>
                                      <w:szCs w:val="18"/>
                                    </w:rPr>
                                  </w:pPr>
                                  <w:r w:rsidRPr="00816E56">
                                    <w:rPr>
                                      <w:sz w:val="18"/>
                                      <w:szCs w:val="18"/>
                                    </w:rPr>
                                    <w:t>Исполнитель:</w:t>
                                  </w:r>
                                </w:p>
                                <w:p w14:paraId="3FDB7866" w14:textId="77777777" w:rsidR="00816E56" w:rsidRPr="00816E56" w:rsidRDefault="00816E56" w:rsidP="00816E56">
                                  <w:pPr>
                                    <w:tabs>
                                      <w:tab w:val="left" w:pos="6435"/>
                                    </w:tabs>
                                    <w:rPr>
                                      <w:sz w:val="18"/>
                                      <w:szCs w:val="18"/>
                                    </w:rPr>
                                  </w:pPr>
                                  <w:r w:rsidRPr="00816E56">
                                    <w:rPr>
                                      <w:sz w:val="18"/>
                                      <w:szCs w:val="18"/>
                                    </w:rPr>
                                    <w:t>______________________/</w:t>
                                  </w:r>
                                  <w:r w:rsidRPr="00816E56">
                                    <w:rPr>
                                      <w:bCs/>
                                      <w:sz w:val="18"/>
                                      <w:szCs w:val="18"/>
                                    </w:rPr>
                                    <w:t>Т.П. Капенкина</w:t>
                                  </w:r>
                                  <w:r w:rsidRPr="00816E56">
                                    <w:rPr>
                                      <w:sz w:val="18"/>
                                      <w:szCs w:val="18"/>
                                    </w:rPr>
                                    <w:t>/</w:t>
                                  </w:r>
                                </w:p>
                                <w:p w14:paraId="30138FF9" w14:textId="61A6C4A2" w:rsidR="001B5951" w:rsidRPr="00566983" w:rsidRDefault="00816E56" w:rsidP="00816E56">
                                  <w:pPr>
                                    <w:spacing w:after="0"/>
                                    <w:rPr>
                                      <w:sz w:val="18"/>
                                      <w:szCs w:val="18"/>
                                    </w:rPr>
                                  </w:pPr>
                                  <w:r w:rsidRPr="00816E56">
                                    <w:rPr>
                                      <w:sz w:val="18"/>
                                      <w:szCs w:val="18"/>
                                    </w:rPr>
                                    <w:t>М.П.</w:t>
                                  </w:r>
                                </w:p>
                              </w:tc>
                            </w:tr>
                          </w:tbl>
                          <w:p w14:paraId="4BA1CAA4" w14:textId="77777777" w:rsidR="001B5951" w:rsidRDefault="001B5951" w:rsidP="0084622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9593A" id="_x0000_s1029" type="#_x0000_t202" style="position:absolute;left:0;text-align:left;margin-left:-5.4pt;margin-top:36.35pt;width:526.25pt;height:41.3pt;z-index:25166284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1B5951" w:rsidRPr="00566983" w14:paraId="79870398" w14:textId="77777777">
                        <w:tc>
                          <w:tcPr>
                            <w:tcW w:w="5243" w:type="dxa"/>
                            <w:shd w:val="clear" w:color="auto" w:fill="auto"/>
                          </w:tcPr>
                          <w:p w14:paraId="044C700A" w14:textId="77777777" w:rsidR="001B5951" w:rsidRPr="00566983" w:rsidRDefault="001B5951">
                            <w:pPr>
                              <w:spacing w:after="0"/>
                              <w:rPr>
                                <w:sz w:val="18"/>
                                <w:szCs w:val="18"/>
                              </w:rPr>
                            </w:pPr>
                            <w:r w:rsidRPr="00566983">
                              <w:rPr>
                                <w:sz w:val="18"/>
                                <w:szCs w:val="18"/>
                              </w:rPr>
                              <w:t>Заказчик:</w:t>
                            </w:r>
                          </w:p>
                          <w:p w14:paraId="0372F000" w14:textId="3725471A" w:rsidR="001B5951" w:rsidRPr="00566983" w:rsidRDefault="001B5951">
                            <w:pPr>
                              <w:spacing w:after="0"/>
                              <w:rPr>
                                <w:sz w:val="18"/>
                                <w:szCs w:val="18"/>
                              </w:rPr>
                            </w:pPr>
                            <w:r w:rsidRPr="00566983">
                              <w:rPr>
                                <w:sz w:val="18"/>
                                <w:szCs w:val="18"/>
                              </w:rPr>
                              <w:t>_________</w:t>
                            </w:r>
                            <w:r>
                              <w:rPr>
                                <w:sz w:val="18"/>
                                <w:szCs w:val="18"/>
                              </w:rPr>
                              <w:t>_____________ /М.М. Безверхая</w:t>
                            </w:r>
                            <w:r w:rsidRPr="00566983">
                              <w:rPr>
                                <w:sz w:val="18"/>
                                <w:szCs w:val="18"/>
                              </w:rPr>
                              <w:t>/</w:t>
                            </w:r>
                          </w:p>
                          <w:p w14:paraId="6B6DE499" w14:textId="77777777" w:rsidR="001B5951" w:rsidRPr="00566983" w:rsidRDefault="001B5951">
                            <w:pPr>
                              <w:spacing w:after="0"/>
                              <w:rPr>
                                <w:sz w:val="18"/>
                                <w:szCs w:val="18"/>
                              </w:rPr>
                            </w:pPr>
                            <w:r w:rsidRPr="00566983">
                              <w:rPr>
                                <w:sz w:val="18"/>
                                <w:szCs w:val="18"/>
                              </w:rPr>
                              <w:t>М.П.</w:t>
                            </w:r>
                          </w:p>
                        </w:tc>
                        <w:tc>
                          <w:tcPr>
                            <w:tcW w:w="5284" w:type="dxa"/>
                            <w:shd w:val="clear" w:color="auto" w:fill="auto"/>
                          </w:tcPr>
                          <w:p w14:paraId="257620F7" w14:textId="77777777" w:rsidR="00816E56" w:rsidRPr="00816E56" w:rsidRDefault="00816E56" w:rsidP="00816E56">
                            <w:pPr>
                              <w:tabs>
                                <w:tab w:val="left" w:pos="6435"/>
                              </w:tabs>
                              <w:rPr>
                                <w:sz w:val="18"/>
                                <w:szCs w:val="18"/>
                              </w:rPr>
                            </w:pPr>
                            <w:r w:rsidRPr="00816E56">
                              <w:rPr>
                                <w:sz w:val="18"/>
                                <w:szCs w:val="18"/>
                              </w:rPr>
                              <w:t>Исполнитель:</w:t>
                            </w:r>
                          </w:p>
                          <w:p w14:paraId="3FDB7866" w14:textId="77777777" w:rsidR="00816E56" w:rsidRPr="00816E56" w:rsidRDefault="00816E56" w:rsidP="00816E56">
                            <w:pPr>
                              <w:tabs>
                                <w:tab w:val="left" w:pos="6435"/>
                              </w:tabs>
                              <w:rPr>
                                <w:sz w:val="18"/>
                                <w:szCs w:val="18"/>
                              </w:rPr>
                            </w:pPr>
                            <w:r w:rsidRPr="00816E56">
                              <w:rPr>
                                <w:sz w:val="18"/>
                                <w:szCs w:val="18"/>
                              </w:rPr>
                              <w:t>______________________/</w:t>
                            </w:r>
                            <w:r w:rsidRPr="00816E56">
                              <w:rPr>
                                <w:bCs/>
                                <w:sz w:val="18"/>
                                <w:szCs w:val="18"/>
                              </w:rPr>
                              <w:t>Т.П. Капенкина</w:t>
                            </w:r>
                            <w:r w:rsidRPr="00816E56">
                              <w:rPr>
                                <w:sz w:val="18"/>
                                <w:szCs w:val="18"/>
                              </w:rPr>
                              <w:t>/</w:t>
                            </w:r>
                          </w:p>
                          <w:p w14:paraId="30138FF9" w14:textId="61A6C4A2" w:rsidR="001B5951" w:rsidRPr="00566983" w:rsidRDefault="00816E56" w:rsidP="00816E56">
                            <w:pPr>
                              <w:spacing w:after="0"/>
                              <w:rPr>
                                <w:sz w:val="18"/>
                                <w:szCs w:val="18"/>
                              </w:rPr>
                            </w:pPr>
                            <w:r w:rsidRPr="00816E56">
                              <w:rPr>
                                <w:sz w:val="18"/>
                                <w:szCs w:val="18"/>
                              </w:rPr>
                              <w:t>М.П.</w:t>
                            </w:r>
                          </w:p>
                        </w:tc>
                      </w:tr>
                    </w:tbl>
                    <w:p w14:paraId="4BA1CAA4" w14:textId="77777777" w:rsidR="001B5951" w:rsidRDefault="001B5951" w:rsidP="0084622F"/>
                  </w:txbxContent>
                </v:textbox>
                <w10:wrap type="square" anchorx="margin"/>
              </v:shape>
            </w:pict>
          </mc:Fallback>
        </mc:AlternateContent>
      </w:r>
    </w:p>
    <w:p w14:paraId="6D6B81B1" w14:textId="77777777" w:rsidR="0084622F" w:rsidRPr="001604BD" w:rsidRDefault="0084622F" w:rsidP="0084622F">
      <w:pPr>
        <w:spacing w:after="0"/>
        <w:rPr>
          <w:sz w:val="18"/>
          <w:szCs w:val="18"/>
        </w:rPr>
      </w:pPr>
    </w:p>
    <w:p w14:paraId="505B48AE" w14:textId="77777777" w:rsidR="0084622F" w:rsidRPr="001604BD" w:rsidRDefault="0084622F" w:rsidP="0084622F">
      <w:pPr>
        <w:spacing w:after="0"/>
        <w:rPr>
          <w:sz w:val="18"/>
          <w:szCs w:val="18"/>
        </w:rPr>
      </w:pPr>
    </w:p>
    <w:p w14:paraId="59000BE8" w14:textId="7DDB9AB9" w:rsidR="0084622F" w:rsidRDefault="0084622F" w:rsidP="000552FC">
      <w:pPr>
        <w:tabs>
          <w:tab w:val="left" w:pos="1740"/>
        </w:tabs>
        <w:jc w:val="center"/>
        <w:rPr>
          <w:sz w:val="18"/>
          <w:szCs w:val="18"/>
        </w:rPr>
      </w:pPr>
    </w:p>
    <w:p w14:paraId="6CCBAFC1" w14:textId="5D226564" w:rsidR="00802056" w:rsidRDefault="00802056" w:rsidP="000552FC">
      <w:pPr>
        <w:tabs>
          <w:tab w:val="left" w:pos="1740"/>
        </w:tabs>
        <w:jc w:val="center"/>
        <w:rPr>
          <w:sz w:val="18"/>
          <w:szCs w:val="18"/>
        </w:rPr>
      </w:pPr>
    </w:p>
    <w:p w14:paraId="0B9884EC" w14:textId="7530122B" w:rsidR="00802056" w:rsidRDefault="00802056" w:rsidP="000552FC">
      <w:pPr>
        <w:tabs>
          <w:tab w:val="left" w:pos="1740"/>
        </w:tabs>
        <w:jc w:val="center"/>
        <w:rPr>
          <w:sz w:val="18"/>
          <w:szCs w:val="18"/>
        </w:rPr>
      </w:pPr>
    </w:p>
    <w:p w14:paraId="503603EA" w14:textId="4341116F" w:rsidR="00802056" w:rsidRDefault="00802056" w:rsidP="000552FC">
      <w:pPr>
        <w:tabs>
          <w:tab w:val="left" w:pos="1740"/>
        </w:tabs>
        <w:jc w:val="center"/>
        <w:rPr>
          <w:sz w:val="18"/>
          <w:szCs w:val="18"/>
        </w:rPr>
      </w:pPr>
    </w:p>
    <w:p w14:paraId="3246989B" w14:textId="59593E82" w:rsidR="00802056" w:rsidRDefault="00802056" w:rsidP="000552FC">
      <w:pPr>
        <w:tabs>
          <w:tab w:val="left" w:pos="1740"/>
        </w:tabs>
        <w:jc w:val="center"/>
        <w:rPr>
          <w:sz w:val="18"/>
          <w:szCs w:val="18"/>
        </w:rPr>
      </w:pPr>
    </w:p>
    <w:p w14:paraId="4FBFF703" w14:textId="12741C9D" w:rsidR="00802056" w:rsidRDefault="00802056" w:rsidP="000552FC">
      <w:pPr>
        <w:tabs>
          <w:tab w:val="left" w:pos="1740"/>
        </w:tabs>
        <w:jc w:val="center"/>
        <w:rPr>
          <w:sz w:val="18"/>
          <w:szCs w:val="18"/>
        </w:rPr>
      </w:pPr>
    </w:p>
    <w:p w14:paraId="0B7A6371" w14:textId="7145A690" w:rsidR="00802056" w:rsidRDefault="00802056" w:rsidP="000552FC">
      <w:pPr>
        <w:tabs>
          <w:tab w:val="left" w:pos="1740"/>
        </w:tabs>
        <w:jc w:val="center"/>
        <w:rPr>
          <w:sz w:val="18"/>
          <w:szCs w:val="18"/>
        </w:rPr>
      </w:pPr>
    </w:p>
    <w:p w14:paraId="1813CB37" w14:textId="4A67BBD8" w:rsidR="00802056" w:rsidRDefault="00802056" w:rsidP="000552FC">
      <w:pPr>
        <w:tabs>
          <w:tab w:val="left" w:pos="1740"/>
        </w:tabs>
        <w:jc w:val="center"/>
        <w:rPr>
          <w:sz w:val="18"/>
          <w:szCs w:val="18"/>
        </w:rPr>
      </w:pPr>
    </w:p>
    <w:p w14:paraId="089E3686" w14:textId="389E591E" w:rsidR="00802056" w:rsidRDefault="00802056" w:rsidP="000552FC">
      <w:pPr>
        <w:tabs>
          <w:tab w:val="left" w:pos="1740"/>
        </w:tabs>
        <w:jc w:val="center"/>
        <w:rPr>
          <w:sz w:val="18"/>
          <w:szCs w:val="18"/>
        </w:rPr>
      </w:pPr>
    </w:p>
    <w:p w14:paraId="2DCDB4B5" w14:textId="479A514E" w:rsidR="00802056" w:rsidRDefault="00802056" w:rsidP="000552FC">
      <w:pPr>
        <w:tabs>
          <w:tab w:val="left" w:pos="1740"/>
        </w:tabs>
        <w:jc w:val="center"/>
        <w:rPr>
          <w:sz w:val="18"/>
          <w:szCs w:val="18"/>
        </w:rPr>
      </w:pPr>
    </w:p>
    <w:p w14:paraId="062DF71B" w14:textId="2C6D6B26" w:rsidR="00802056" w:rsidRDefault="00802056" w:rsidP="000552FC">
      <w:pPr>
        <w:tabs>
          <w:tab w:val="left" w:pos="1740"/>
        </w:tabs>
        <w:jc w:val="center"/>
        <w:rPr>
          <w:sz w:val="18"/>
          <w:szCs w:val="18"/>
        </w:rPr>
      </w:pPr>
    </w:p>
    <w:p w14:paraId="7CB46E50" w14:textId="30F8E747" w:rsidR="00802056" w:rsidRDefault="00802056" w:rsidP="000552FC">
      <w:pPr>
        <w:tabs>
          <w:tab w:val="left" w:pos="1740"/>
        </w:tabs>
        <w:jc w:val="center"/>
        <w:rPr>
          <w:sz w:val="18"/>
          <w:szCs w:val="18"/>
        </w:rPr>
      </w:pPr>
    </w:p>
    <w:p w14:paraId="57CD5E24" w14:textId="7CA172A0" w:rsidR="00802056" w:rsidRDefault="00802056" w:rsidP="000552FC">
      <w:pPr>
        <w:tabs>
          <w:tab w:val="left" w:pos="1740"/>
        </w:tabs>
        <w:jc w:val="center"/>
        <w:rPr>
          <w:sz w:val="18"/>
          <w:szCs w:val="18"/>
        </w:rPr>
      </w:pPr>
    </w:p>
    <w:p w14:paraId="58B76560" w14:textId="0EB8FA75" w:rsidR="00802056" w:rsidRDefault="00802056" w:rsidP="000552FC">
      <w:pPr>
        <w:tabs>
          <w:tab w:val="left" w:pos="1740"/>
        </w:tabs>
        <w:jc w:val="center"/>
        <w:rPr>
          <w:sz w:val="18"/>
          <w:szCs w:val="18"/>
        </w:rPr>
      </w:pPr>
    </w:p>
    <w:p w14:paraId="696D012A" w14:textId="15D29DF9" w:rsidR="00802056" w:rsidRDefault="00802056" w:rsidP="000552FC">
      <w:pPr>
        <w:tabs>
          <w:tab w:val="left" w:pos="1740"/>
        </w:tabs>
        <w:jc w:val="center"/>
        <w:rPr>
          <w:sz w:val="18"/>
          <w:szCs w:val="18"/>
        </w:rPr>
      </w:pPr>
    </w:p>
    <w:p w14:paraId="4C031AA5" w14:textId="2E2206D5" w:rsidR="00802056" w:rsidRDefault="00802056" w:rsidP="000552FC">
      <w:pPr>
        <w:tabs>
          <w:tab w:val="left" w:pos="1740"/>
        </w:tabs>
        <w:jc w:val="center"/>
        <w:rPr>
          <w:sz w:val="18"/>
          <w:szCs w:val="18"/>
        </w:rPr>
      </w:pPr>
    </w:p>
    <w:p w14:paraId="6A6CD984" w14:textId="6CE1895F" w:rsidR="00802056" w:rsidRDefault="00802056" w:rsidP="000552FC">
      <w:pPr>
        <w:tabs>
          <w:tab w:val="left" w:pos="1740"/>
        </w:tabs>
        <w:jc w:val="center"/>
        <w:rPr>
          <w:sz w:val="18"/>
          <w:szCs w:val="18"/>
        </w:rPr>
      </w:pPr>
    </w:p>
    <w:p w14:paraId="235FFB59" w14:textId="343A464C" w:rsidR="00802056" w:rsidRDefault="00802056" w:rsidP="000552FC">
      <w:pPr>
        <w:tabs>
          <w:tab w:val="left" w:pos="1740"/>
        </w:tabs>
        <w:jc w:val="center"/>
        <w:rPr>
          <w:sz w:val="18"/>
          <w:szCs w:val="18"/>
        </w:rPr>
      </w:pPr>
    </w:p>
    <w:p w14:paraId="3AA79798" w14:textId="4A6F6EB8" w:rsidR="00802056" w:rsidRDefault="00802056" w:rsidP="000552FC">
      <w:pPr>
        <w:tabs>
          <w:tab w:val="left" w:pos="1740"/>
        </w:tabs>
        <w:jc w:val="center"/>
        <w:rPr>
          <w:sz w:val="18"/>
          <w:szCs w:val="18"/>
        </w:rPr>
      </w:pPr>
    </w:p>
    <w:p w14:paraId="2FF77424" w14:textId="432F671D" w:rsidR="00802056" w:rsidRDefault="00802056" w:rsidP="000552FC">
      <w:pPr>
        <w:tabs>
          <w:tab w:val="left" w:pos="1740"/>
        </w:tabs>
        <w:jc w:val="center"/>
        <w:rPr>
          <w:sz w:val="18"/>
          <w:szCs w:val="18"/>
        </w:rPr>
      </w:pPr>
    </w:p>
    <w:p w14:paraId="0C939BCE" w14:textId="15CCE044" w:rsidR="00802056" w:rsidRDefault="00802056" w:rsidP="000552FC">
      <w:pPr>
        <w:tabs>
          <w:tab w:val="left" w:pos="1740"/>
        </w:tabs>
        <w:jc w:val="center"/>
        <w:rPr>
          <w:sz w:val="18"/>
          <w:szCs w:val="18"/>
        </w:rPr>
      </w:pPr>
    </w:p>
    <w:p w14:paraId="6FC44D8B" w14:textId="58DFBA37" w:rsidR="00802056" w:rsidRDefault="00802056" w:rsidP="000552FC">
      <w:pPr>
        <w:tabs>
          <w:tab w:val="left" w:pos="1740"/>
        </w:tabs>
        <w:jc w:val="center"/>
        <w:rPr>
          <w:sz w:val="18"/>
          <w:szCs w:val="18"/>
        </w:rPr>
      </w:pPr>
    </w:p>
    <w:p w14:paraId="19F7BF67" w14:textId="507689B7" w:rsidR="00802056" w:rsidRDefault="00802056" w:rsidP="000552FC">
      <w:pPr>
        <w:tabs>
          <w:tab w:val="left" w:pos="1740"/>
        </w:tabs>
        <w:jc w:val="center"/>
        <w:rPr>
          <w:sz w:val="18"/>
          <w:szCs w:val="18"/>
        </w:rPr>
      </w:pPr>
    </w:p>
    <w:p w14:paraId="6E8E0D44" w14:textId="5A9FD719" w:rsidR="00802056" w:rsidRDefault="00802056" w:rsidP="000552FC">
      <w:pPr>
        <w:tabs>
          <w:tab w:val="left" w:pos="1740"/>
        </w:tabs>
        <w:jc w:val="center"/>
        <w:rPr>
          <w:sz w:val="18"/>
          <w:szCs w:val="18"/>
        </w:rPr>
      </w:pPr>
    </w:p>
    <w:p w14:paraId="410BBB6A" w14:textId="7A21A978" w:rsidR="00802056" w:rsidRDefault="00802056" w:rsidP="000552FC">
      <w:pPr>
        <w:tabs>
          <w:tab w:val="left" w:pos="1740"/>
        </w:tabs>
        <w:jc w:val="center"/>
        <w:rPr>
          <w:sz w:val="18"/>
          <w:szCs w:val="18"/>
        </w:rPr>
      </w:pPr>
    </w:p>
    <w:p w14:paraId="786F6A3C" w14:textId="654B738F" w:rsidR="00802056" w:rsidRDefault="00802056" w:rsidP="000552FC">
      <w:pPr>
        <w:tabs>
          <w:tab w:val="left" w:pos="1740"/>
        </w:tabs>
        <w:jc w:val="center"/>
        <w:rPr>
          <w:sz w:val="18"/>
          <w:szCs w:val="18"/>
        </w:rPr>
      </w:pPr>
    </w:p>
    <w:p w14:paraId="1A9D2738" w14:textId="19F642E6" w:rsidR="00802056" w:rsidRDefault="00802056" w:rsidP="000552FC">
      <w:pPr>
        <w:tabs>
          <w:tab w:val="left" w:pos="1740"/>
        </w:tabs>
        <w:jc w:val="center"/>
        <w:rPr>
          <w:sz w:val="18"/>
          <w:szCs w:val="18"/>
        </w:rPr>
      </w:pPr>
    </w:p>
    <w:p w14:paraId="177123D6" w14:textId="6A7877A5" w:rsidR="00802056" w:rsidRDefault="00802056" w:rsidP="000552FC">
      <w:pPr>
        <w:tabs>
          <w:tab w:val="left" w:pos="1740"/>
        </w:tabs>
        <w:jc w:val="center"/>
        <w:rPr>
          <w:sz w:val="18"/>
          <w:szCs w:val="18"/>
        </w:rPr>
      </w:pPr>
    </w:p>
    <w:p w14:paraId="2A92E9E8" w14:textId="61243183" w:rsidR="00802056" w:rsidRDefault="00802056" w:rsidP="000552FC">
      <w:pPr>
        <w:tabs>
          <w:tab w:val="left" w:pos="1740"/>
        </w:tabs>
        <w:jc w:val="center"/>
        <w:rPr>
          <w:sz w:val="18"/>
          <w:szCs w:val="18"/>
        </w:rPr>
      </w:pPr>
    </w:p>
    <w:p w14:paraId="448C4C53" w14:textId="5558EEE8" w:rsidR="00802056" w:rsidRDefault="00802056" w:rsidP="000552FC">
      <w:pPr>
        <w:tabs>
          <w:tab w:val="left" w:pos="1740"/>
        </w:tabs>
        <w:jc w:val="center"/>
        <w:rPr>
          <w:sz w:val="18"/>
          <w:szCs w:val="18"/>
        </w:rPr>
      </w:pPr>
    </w:p>
    <w:p w14:paraId="4FD2238E" w14:textId="4BAAE04B" w:rsidR="00802056" w:rsidRDefault="00802056" w:rsidP="000552FC">
      <w:pPr>
        <w:tabs>
          <w:tab w:val="left" w:pos="1740"/>
        </w:tabs>
        <w:jc w:val="center"/>
        <w:rPr>
          <w:sz w:val="18"/>
          <w:szCs w:val="18"/>
        </w:rPr>
      </w:pPr>
    </w:p>
    <w:p w14:paraId="756B71B0" w14:textId="35F561FA" w:rsidR="00802056" w:rsidRDefault="00802056" w:rsidP="000552FC">
      <w:pPr>
        <w:tabs>
          <w:tab w:val="left" w:pos="1740"/>
        </w:tabs>
        <w:jc w:val="center"/>
        <w:rPr>
          <w:sz w:val="18"/>
          <w:szCs w:val="18"/>
        </w:rPr>
      </w:pPr>
    </w:p>
    <w:p w14:paraId="21BC832C" w14:textId="5800F02C" w:rsidR="00802056" w:rsidRDefault="00802056" w:rsidP="000552FC">
      <w:pPr>
        <w:tabs>
          <w:tab w:val="left" w:pos="1740"/>
        </w:tabs>
        <w:jc w:val="center"/>
        <w:rPr>
          <w:sz w:val="18"/>
          <w:szCs w:val="18"/>
        </w:rPr>
      </w:pPr>
    </w:p>
    <w:p w14:paraId="370AA2E0" w14:textId="2E172B84" w:rsidR="00802056" w:rsidRDefault="00802056" w:rsidP="000552FC">
      <w:pPr>
        <w:tabs>
          <w:tab w:val="left" w:pos="1740"/>
        </w:tabs>
        <w:jc w:val="center"/>
        <w:rPr>
          <w:sz w:val="18"/>
          <w:szCs w:val="18"/>
        </w:rPr>
      </w:pPr>
    </w:p>
    <w:p w14:paraId="49ED2D03" w14:textId="2AE49F90" w:rsidR="00802056" w:rsidRDefault="00802056" w:rsidP="000552FC">
      <w:pPr>
        <w:tabs>
          <w:tab w:val="left" w:pos="1740"/>
        </w:tabs>
        <w:jc w:val="center"/>
        <w:rPr>
          <w:sz w:val="18"/>
          <w:szCs w:val="18"/>
        </w:rPr>
      </w:pPr>
    </w:p>
    <w:p w14:paraId="1FCA1821" w14:textId="270C6209" w:rsidR="00802056" w:rsidRDefault="00802056" w:rsidP="000552FC">
      <w:pPr>
        <w:tabs>
          <w:tab w:val="left" w:pos="1740"/>
        </w:tabs>
        <w:jc w:val="center"/>
        <w:rPr>
          <w:sz w:val="18"/>
          <w:szCs w:val="18"/>
        </w:rPr>
      </w:pPr>
    </w:p>
    <w:p w14:paraId="2119C804" w14:textId="751B05A3" w:rsidR="00802056" w:rsidRDefault="00802056" w:rsidP="000552FC">
      <w:pPr>
        <w:tabs>
          <w:tab w:val="left" w:pos="1740"/>
        </w:tabs>
        <w:jc w:val="center"/>
        <w:rPr>
          <w:sz w:val="18"/>
          <w:szCs w:val="18"/>
        </w:rPr>
      </w:pPr>
    </w:p>
    <w:p w14:paraId="28B4234B" w14:textId="21BACF70" w:rsidR="00802056" w:rsidRDefault="00802056" w:rsidP="000552FC">
      <w:pPr>
        <w:tabs>
          <w:tab w:val="left" w:pos="1740"/>
        </w:tabs>
        <w:jc w:val="center"/>
        <w:rPr>
          <w:sz w:val="18"/>
          <w:szCs w:val="18"/>
        </w:rPr>
      </w:pPr>
    </w:p>
    <w:p w14:paraId="16B4B157" w14:textId="2D5DB6A6" w:rsidR="00802056" w:rsidRPr="001604BD" w:rsidRDefault="00802056" w:rsidP="000552FC">
      <w:pPr>
        <w:tabs>
          <w:tab w:val="left" w:pos="1740"/>
        </w:tabs>
        <w:jc w:val="center"/>
        <w:rPr>
          <w:sz w:val="18"/>
          <w:szCs w:val="18"/>
        </w:rPr>
      </w:pPr>
      <w:r w:rsidRPr="00802056">
        <w:rPr>
          <w:noProof/>
          <w:sz w:val="18"/>
          <w:szCs w:val="18"/>
        </w:rPr>
        <w:drawing>
          <wp:inline distT="0" distB="0" distL="0" distR="0" wp14:anchorId="7F34C75B" wp14:editId="01FD0179">
            <wp:extent cx="6210935" cy="3667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10935" cy="3667125"/>
                    </a:xfrm>
                    <a:prstGeom prst="rect">
                      <a:avLst/>
                    </a:prstGeom>
                  </pic:spPr>
                </pic:pic>
              </a:graphicData>
            </a:graphic>
          </wp:inline>
        </w:drawing>
      </w:r>
    </w:p>
    <w:sectPr w:rsidR="00802056"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52592" w14:textId="77777777" w:rsidR="00A81455" w:rsidRDefault="00A81455">
      <w:r>
        <w:separator/>
      </w:r>
    </w:p>
  </w:endnote>
  <w:endnote w:type="continuationSeparator" w:id="0">
    <w:p w14:paraId="34135A13" w14:textId="77777777" w:rsidR="00A81455" w:rsidRDefault="00A8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81E6C" w14:textId="77777777" w:rsidR="001B5951" w:rsidRDefault="001B5951"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0D73E184" w14:textId="77777777" w:rsidR="001B5951" w:rsidRDefault="001B5951">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6B95" w14:textId="77777777" w:rsidR="001B5951" w:rsidRPr="00D7602E" w:rsidRDefault="001B5951" w:rsidP="00D7602E">
    <w:pPr>
      <w:pStyle w:val="afe"/>
      <w:spacing w:after="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2DC6C" w14:textId="77777777" w:rsidR="001B5951" w:rsidRDefault="001B595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DE5A0" w14:textId="77777777" w:rsidR="00A81455" w:rsidRDefault="00A81455">
      <w:r>
        <w:separator/>
      </w:r>
    </w:p>
  </w:footnote>
  <w:footnote w:type="continuationSeparator" w:id="0">
    <w:p w14:paraId="5962B95D" w14:textId="77777777" w:rsidR="00A81455" w:rsidRDefault="00A81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D0FA8" w14:textId="77777777" w:rsidR="001B5951" w:rsidRDefault="001B5951"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6DAE8C3A" w14:textId="77777777" w:rsidR="001B5951" w:rsidRDefault="001B595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15:restartNumberingAfterBreak="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15:restartNumberingAfterBreak="0">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15:restartNumberingAfterBreak="0">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15:restartNumberingAfterBreak="0">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15:restartNumberingAfterBreak="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15:restartNumberingAfterBreak="0">
    <w:nsid w:val="28B611D9"/>
    <w:multiLevelType w:val="multilevel"/>
    <w:tmpl w:val="6BBEB314"/>
    <w:lvl w:ilvl="0">
      <w:start w:val="6"/>
      <w:numFmt w:val="decimal"/>
      <w:lvlText w:val="%1."/>
      <w:lvlJc w:val="left"/>
      <w:pPr>
        <w:ind w:left="360" w:hanging="360"/>
      </w:pPr>
      <w:rPr>
        <w:b/>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1816BCF"/>
    <w:multiLevelType w:val="multilevel"/>
    <w:tmpl w:val="89446E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0"/>
  </w:num>
  <w:num w:numId="11">
    <w:abstractNumId w:val="38"/>
  </w:num>
  <w:num w:numId="12">
    <w:abstractNumId w:val="28"/>
  </w:num>
  <w:num w:numId="13">
    <w:abstractNumId w:val="27"/>
  </w:num>
  <w:num w:numId="14">
    <w:abstractNumId w:val="23"/>
  </w:num>
  <w:num w:numId="15">
    <w:abstractNumId w:val="37"/>
  </w:num>
  <w:num w:numId="16">
    <w:abstractNumId w:val="31"/>
  </w:num>
  <w:num w:numId="17">
    <w:abstractNumId w:val="26"/>
  </w:num>
  <w:num w:numId="18">
    <w:abstractNumId w:val="33"/>
  </w:num>
  <w:num w:numId="19">
    <w:abstractNumId w:val="35"/>
  </w:num>
  <w:num w:numId="20">
    <w:abstractNumId w:val="39"/>
  </w:num>
  <w:num w:numId="21">
    <w:abstractNumId w:val="25"/>
  </w:num>
  <w:num w:numId="22">
    <w:abstractNumId w:val="32"/>
  </w:num>
  <w:num w:numId="23">
    <w:abstractNumId w:val="36"/>
  </w:num>
  <w:num w:numId="24">
    <w:abstractNumId w:val="22"/>
  </w:num>
  <w:num w:numId="25">
    <w:abstractNumId w:val="24"/>
  </w:num>
  <w:num w:numId="2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4383"/>
    <w:rsid w:val="00034A91"/>
    <w:rsid w:val="000358DF"/>
    <w:rsid w:val="0003623A"/>
    <w:rsid w:val="00040230"/>
    <w:rsid w:val="0004089A"/>
    <w:rsid w:val="00040C2E"/>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1367"/>
    <w:rsid w:val="00062460"/>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34FA"/>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16DB"/>
    <w:rsid w:val="00162A4F"/>
    <w:rsid w:val="00163161"/>
    <w:rsid w:val="001632F3"/>
    <w:rsid w:val="00165A44"/>
    <w:rsid w:val="00165E8C"/>
    <w:rsid w:val="001669EF"/>
    <w:rsid w:val="00166C6D"/>
    <w:rsid w:val="00167D92"/>
    <w:rsid w:val="0017000B"/>
    <w:rsid w:val="001710B0"/>
    <w:rsid w:val="00171D45"/>
    <w:rsid w:val="00173B9A"/>
    <w:rsid w:val="001744B2"/>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3CF4"/>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951"/>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5D3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1CC0"/>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3713"/>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2673"/>
    <w:rsid w:val="00292B7F"/>
    <w:rsid w:val="0029368E"/>
    <w:rsid w:val="00294453"/>
    <w:rsid w:val="00295646"/>
    <w:rsid w:val="002956F6"/>
    <w:rsid w:val="00295CAF"/>
    <w:rsid w:val="00295CFE"/>
    <w:rsid w:val="00295D15"/>
    <w:rsid w:val="002976BF"/>
    <w:rsid w:val="002A0B15"/>
    <w:rsid w:val="002A31EA"/>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200B"/>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99E"/>
    <w:rsid w:val="00302BD5"/>
    <w:rsid w:val="0030314A"/>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146"/>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0CA9"/>
    <w:rsid w:val="003C1474"/>
    <w:rsid w:val="003C157F"/>
    <w:rsid w:val="003C15F4"/>
    <w:rsid w:val="003C2AA5"/>
    <w:rsid w:val="003C2DDE"/>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C26"/>
    <w:rsid w:val="00437D57"/>
    <w:rsid w:val="0044078E"/>
    <w:rsid w:val="00441966"/>
    <w:rsid w:val="004427CE"/>
    <w:rsid w:val="0044414B"/>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596B"/>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4FDE"/>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3618"/>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6165"/>
    <w:rsid w:val="005F65AD"/>
    <w:rsid w:val="00600707"/>
    <w:rsid w:val="0060132C"/>
    <w:rsid w:val="00601B55"/>
    <w:rsid w:val="00602C61"/>
    <w:rsid w:val="006036F9"/>
    <w:rsid w:val="00603FFC"/>
    <w:rsid w:val="00604CF2"/>
    <w:rsid w:val="006052DA"/>
    <w:rsid w:val="00605494"/>
    <w:rsid w:val="00605512"/>
    <w:rsid w:val="0060558D"/>
    <w:rsid w:val="00606249"/>
    <w:rsid w:val="00606A71"/>
    <w:rsid w:val="00606FCA"/>
    <w:rsid w:val="006074B6"/>
    <w:rsid w:val="00607D2D"/>
    <w:rsid w:val="00611198"/>
    <w:rsid w:val="00611765"/>
    <w:rsid w:val="00611F0B"/>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0B4"/>
    <w:rsid w:val="006468DD"/>
    <w:rsid w:val="00647F3B"/>
    <w:rsid w:val="0065075A"/>
    <w:rsid w:val="00650EEF"/>
    <w:rsid w:val="0065109A"/>
    <w:rsid w:val="00651DB6"/>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7D5"/>
    <w:rsid w:val="006B1359"/>
    <w:rsid w:val="006B1A2F"/>
    <w:rsid w:val="006B1D7D"/>
    <w:rsid w:val="006B1E28"/>
    <w:rsid w:val="006B1EC0"/>
    <w:rsid w:val="006B2B24"/>
    <w:rsid w:val="006B2F32"/>
    <w:rsid w:val="006B355F"/>
    <w:rsid w:val="006B4685"/>
    <w:rsid w:val="006B46F2"/>
    <w:rsid w:val="006B544B"/>
    <w:rsid w:val="006B725C"/>
    <w:rsid w:val="006C0103"/>
    <w:rsid w:val="006C12B8"/>
    <w:rsid w:val="006C1ED3"/>
    <w:rsid w:val="006C35CF"/>
    <w:rsid w:val="006C46EA"/>
    <w:rsid w:val="006C4CC3"/>
    <w:rsid w:val="006C50C0"/>
    <w:rsid w:val="006C51AC"/>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540"/>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2539"/>
    <w:rsid w:val="00745DF9"/>
    <w:rsid w:val="00746411"/>
    <w:rsid w:val="0074736E"/>
    <w:rsid w:val="00747522"/>
    <w:rsid w:val="00747D9F"/>
    <w:rsid w:val="00750FE0"/>
    <w:rsid w:val="00751279"/>
    <w:rsid w:val="00751C1A"/>
    <w:rsid w:val="00751D48"/>
    <w:rsid w:val="00753376"/>
    <w:rsid w:val="00753DEE"/>
    <w:rsid w:val="0075402E"/>
    <w:rsid w:val="00754E0F"/>
    <w:rsid w:val="00755E2C"/>
    <w:rsid w:val="00756FB4"/>
    <w:rsid w:val="00757424"/>
    <w:rsid w:val="00757E8E"/>
    <w:rsid w:val="00760565"/>
    <w:rsid w:val="007608C4"/>
    <w:rsid w:val="00761251"/>
    <w:rsid w:val="007624EA"/>
    <w:rsid w:val="0076337D"/>
    <w:rsid w:val="00763843"/>
    <w:rsid w:val="00763C2A"/>
    <w:rsid w:val="00770B5C"/>
    <w:rsid w:val="007718E9"/>
    <w:rsid w:val="00774180"/>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A7FFD"/>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7C3"/>
    <w:rsid w:val="007F28FC"/>
    <w:rsid w:val="007F296A"/>
    <w:rsid w:val="007F6274"/>
    <w:rsid w:val="007F7074"/>
    <w:rsid w:val="007F759A"/>
    <w:rsid w:val="008019AD"/>
    <w:rsid w:val="00802035"/>
    <w:rsid w:val="00802056"/>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6E56"/>
    <w:rsid w:val="00817337"/>
    <w:rsid w:val="00817EFF"/>
    <w:rsid w:val="0082092D"/>
    <w:rsid w:val="00820D11"/>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1CB"/>
    <w:rsid w:val="0084622F"/>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836"/>
    <w:rsid w:val="008A0AFD"/>
    <w:rsid w:val="008A438A"/>
    <w:rsid w:val="008A45E9"/>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7776"/>
    <w:rsid w:val="00927908"/>
    <w:rsid w:val="00932B42"/>
    <w:rsid w:val="0093406E"/>
    <w:rsid w:val="009340B7"/>
    <w:rsid w:val="00935757"/>
    <w:rsid w:val="0093685C"/>
    <w:rsid w:val="009374C2"/>
    <w:rsid w:val="009377EB"/>
    <w:rsid w:val="009407F2"/>
    <w:rsid w:val="009419C9"/>
    <w:rsid w:val="00942A06"/>
    <w:rsid w:val="00942AEB"/>
    <w:rsid w:val="00943761"/>
    <w:rsid w:val="0094433E"/>
    <w:rsid w:val="0094435E"/>
    <w:rsid w:val="0094448A"/>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62D"/>
    <w:rsid w:val="009E57DC"/>
    <w:rsid w:val="009E5AE9"/>
    <w:rsid w:val="009E7719"/>
    <w:rsid w:val="009E7865"/>
    <w:rsid w:val="009F0BBE"/>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6BBE"/>
    <w:rsid w:val="00A57485"/>
    <w:rsid w:val="00A57DD2"/>
    <w:rsid w:val="00A60DD8"/>
    <w:rsid w:val="00A612EE"/>
    <w:rsid w:val="00A6362A"/>
    <w:rsid w:val="00A63E63"/>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455"/>
    <w:rsid w:val="00A81586"/>
    <w:rsid w:val="00A82514"/>
    <w:rsid w:val="00A82727"/>
    <w:rsid w:val="00A831FE"/>
    <w:rsid w:val="00A841B2"/>
    <w:rsid w:val="00A849CE"/>
    <w:rsid w:val="00A84A4C"/>
    <w:rsid w:val="00A84E51"/>
    <w:rsid w:val="00A85315"/>
    <w:rsid w:val="00A85341"/>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16CC"/>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97B"/>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2BC"/>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40B"/>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6F0"/>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965"/>
    <w:rsid w:val="00C36ED1"/>
    <w:rsid w:val="00C3734B"/>
    <w:rsid w:val="00C37B0A"/>
    <w:rsid w:val="00C400EB"/>
    <w:rsid w:val="00C40B15"/>
    <w:rsid w:val="00C40C56"/>
    <w:rsid w:val="00C40E2C"/>
    <w:rsid w:val="00C41262"/>
    <w:rsid w:val="00C412EC"/>
    <w:rsid w:val="00C41571"/>
    <w:rsid w:val="00C417FE"/>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1D3E"/>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4944"/>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264"/>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C4"/>
    <w:rsid w:val="00DC257D"/>
    <w:rsid w:val="00DC264C"/>
    <w:rsid w:val="00DC3B42"/>
    <w:rsid w:val="00DC447E"/>
    <w:rsid w:val="00DC4772"/>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3DEE"/>
    <w:rsid w:val="00E04308"/>
    <w:rsid w:val="00E04D36"/>
    <w:rsid w:val="00E05F01"/>
    <w:rsid w:val="00E0602B"/>
    <w:rsid w:val="00E06B25"/>
    <w:rsid w:val="00E110AB"/>
    <w:rsid w:val="00E11625"/>
    <w:rsid w:val="00E11ED9"/>
    <w:rsid w:val="00E120ED"/>
    <w:rsid w:val="00E1223A"/>
    <w:rsid w:val="00E133B8"/>
    <w:rsid w:val="00E133E3"/>
    <w:rsid w:val="00E13646"/>
    <w:rsid w:val="00E13700"/>
    <w:rsid w:val="00E13806"/>
    <w:rsid w:val="00E13E83"/>
    <w:rsid w:val="00E152B6"/>
    <w:rsid w:val="00E15D3E"/>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19B"/>
    <w:rsid w:val="00E61367"/>
    <w:rsid w:val="00E622FE"/>
    <w:rsid w:val="00E62769"/>
    <w:rsid w:val="00E6285F"/>
    <w:rsid w:val="00E635A6"/>
    <w:rsid w:val="00E64F2F"/>
    <w:rsid w:val="00E653EC"/>
    <w:rsid w:val="00E6585B"/>
    <w:rsid w:val="00E65A06"/>
    <w:rsid w:val="00E65F81"/>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4F48"/>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4C98"/>
    <w:rsid w:val="00EE59B8"/>
    <w:rsid w:val="00EF126C"/>
    <w:rsid w:val="00EF193C"/>
    <w:rsid w:val="00EF2992"/>
    <w:rsid w:val="00EF2A46"/>
    <w:rsid w:val="00EF3B9C"/>
    <w:rsid w:val="00EF3DBC"/>
    <w:rsid w:val="00EF4C7C"/>
    <w:rsid w:val="00EF5935"/>
    <w:rsid w:val="00EF65BB"/>
    <w:rsid w:val="00EF67A0"/>
    <w:rsid w:val="00EF6A5A"/>
    <w:rsid w:val="00EF719D"/>
    <w:rsid w:val="00EF72EB"/>
    <w:rsid w:val="00EF765E"/>
    <w:rsid w:val="00F006E2"/>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771C7"/>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38AA"/>
    <w:rsid w:val="00FC48B0"/>
    <w:rsid w:val="00FC5306"/>
    <w:rsid w:val="00FC59B0"/>
    <w:rsid w:val="00FC71D9"/>
    <w:rsid w:val="00FC7ABA"/>
    <w:rsid w:val="00FD10E2"/>
    <w:rsid w:val="00FD1400"/>
    <w:rsid w:val="00FD1E86"/>
    <w:rsid w:val="00FD2074"/>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04AA"/>
    <w:rsid w:val="00FF30D9"/>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68FA8"/>
  <w15:docId w15:val="{51226113-FAAF-42A2-9A27-0C89EC55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5"/>
    <w:semiHidden/>
    <w:rsid w:val="00F258AF"/>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Заголовок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572159368">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10181860">
      <w:bodyDiv w:val="1"/>
      <w:marLeft w:val="0"/>
      <w:marRight w:val="0"/>
      <w:marTop w:val="0"/>
      <w:marBottom w:val="0"/>
      <w:divBdr>
        <w:top w:val="none" w:sz="0" w:space="0" w:color="auto"/>
        <w:left w:val="none" w:sz="0" w:space="0" w:color="auto"/>
        <w:bottom w:val="none" w:sz="0" w:space="0" w:color="auto"/>
        <w:right w:val="none" w:sz="0" w:space="0" w:color="auto"/>
      </w:divBdr>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4104742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45010402">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6732C9386E18B93C377755AEB87992EB51655B3A614CC3122C6904B55D7D2ECFD22594E10084A237FE7CD0ED76185B6F1FCEB525FDV5aCK" TargetMode="External"/><Relationship Id="rId13" Type="http://schemas.openxmlformats.org/officeDocument/2006/relationships/hyperlink" Target="consultantplus://offline/ref=6C88575B8F3C2A5E090727E2C19518013BF00CD512BF38F7D01871DDFE1DCBFE93DF51FDEB9174104712048E47E79624EDFE20B57F61jC2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C0547EDAE0AC31EAFB80217D61AE3E85E7AF645A49CC3489985568BC29ED12B0711F01885F9A130C06369C6B8937606F30ABBF616D45JC4DK" TargetMode="External"/><Relationship Id="rId17" Type="http://schemas.openxmlformats.org/officeDocument/2006/relationships/hyperlink" Target="consultantplus://offline/ref=D3E79070E9E2C89F99F74D3EAA72C43B1C1F2FF345F75CDC8284373A95E0C5D8B78130177F14EAE85A23CD057192FB070B3B897EFFC9CAADd8M8L" TargetMode="External"/><Relationship Id="rId2" Type="http://schemas.openxmlformats.org/officeDocument/2006/relationships/numbering" Target="numbering.xml"/><Relationship Id="rId16" Type="http://schemas.openxmlformats.org/officeDocument/2006/relationships/hyperlink" Target="consultantplus://offline/ref=D3E79070E9E2C89F99F74D3EAA72C43B1C1F2FF345F75CDC8284373A95E0C5D8B78130177F15E6EE5523CD057192FB070B3B897EFFC9CAADd8M8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547EDAE0AC31EAFB80217D61AE3E85E7AF645A49CC3489985568BC29ED12B0711F01885F9A120C06369C6B8937606F30ABBF616D45JC4D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C88575B8F3C2A5E090727E2C19518013BF00CD512BF38F7D01871DDFE1DCBFE93DF51FDEB917B104712048E47E79624EDFE20B57F61jC2AL" TargetMode="External"/><Relationship Id="rId23" Type="http://schemas.openxmlformats.org/officeDocument/2006/relationships/fontTable" Target="fontTable.xml"/><Relationship Id="rId10" Type="http://schemas.openxmlformats.org/officeDocument/2006/relationships/hyperlink" Target="consultantplus://offline/ref=C0547EDAE0AC31EAFB80217D61AE3E85E7AF645A49CC3489985568BC29ED12B0711F01885F9B1B0C06369C6B8937606F30ABBF616D45JC4D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96732C9386E18B93C377755AEB87992EB51655B3A614CC3122C6904B55D7D2ECFD22594E10087A237FE7CD0ED76185B6F1FCEB525FDV5aCK" TargetMode="External"/><Relationship Id="rId14" Type="http://schemas.openxmlformats.org/officeDocument/2006/relationships/hyperlink" Target="consultantplus://offline/ref=6C88575B8F3C2A5E090727E2C19518013BF00CD512BF38F7D01871DDFE1DCBFE93DF51FDE99373104712048E47E79624EDFE20B57F61jC2AL"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52F26-2F11-4ECF-B1A7-9A02273C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3238</TotalTime>
  <Pages>1</Pages>
  <Words>9927</Words>
  <Characters>56585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66380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admin</cp:lastModifiedBy>
  <cp:revision>83</cp:revision>
  <cp:lastPrinted>2023-06-30T11:49:00Z</cp:lastPrinted>
  <dcterms:created xsi:type="dcterms:W3CDTF">2023-07-04T07:36:00Z</dcterms:created>
  <dcterms:modified xsi:type="dcterms:W3CDTF">2025-01-28T11:49:00Z</dcterms:modified>
</cp:coreProperties>
</file>